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F4BAAA" w14:textId="77777777" w:rsidR="00D72B62" w:rsidRDefault="00D72B62">
      <w:bookmarkStart w:id="0" w:name="_GoBack"/>
      <w:bookmarkEnd w:id="0"/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187"/>
        <w:gridCol w:w="4423"/>
        <w:gridCol w:w="4423"/>
      </w:tblGrid>
      <w:tr w:rsidR="00D72B62" w14:paraId="3EAF4326" w14:textId="77777777">
        <w:tc>
          <w:tcPr>
            <w:tcW w:w="385" w:type="dxa"/>
            <w:vAlign w:val="center"/>
          </w:tcPr>
          <w:p w14:paraId="0AA9E06E" w14:textId="77777777" w:rsidR="00D72B62" w:rsidRDefault="00D72B62">
            <w:pPr>
              <w:jc w:val="center"/>
            </w:pPr>
            <w:r>
              <w:t>S</w:t>
            </w:r>
          </w:p>
        </w:tc>
        <w:tc>
          <w:tcPr>
            <w:tcW w:w="1187" w:type="dxa"/>
          </w:tcPr>
          <w:p w14:paraId="3213992E" w14:textId="77777777" w:rsidR="00D72B62" w:rsidRDefault="00D72B62">
            <w:pPr>
              <w:jc w:val="center"/>
            </w:pPr>
            <w:r>
              <w:t>Date</w:t>
            </w:r>
          </w:p>
        </w:tc>
        <w:tc>
          <w:tcPr>
            <w:tcW w:w="4423" w:type="dxa"/>
          </w:tcPr>
          <w:p w14:paraId="34E83C8C" w14:textId="77777777" w:rsidR="00D72B62" w:rsidRDefault="00D72B62">
            <w:pPr>
              <w:jc w:val="center"/>
            </w:pPr>
            <w:r>
              <w:t>Tâches programmées</w:t>
            </w:r>
          </w:p>
        </w:tc>
        <w:tc>
          <w:tcPr>
            <w:tcW w:w="4423" w:type="dxa"/>
          </w:tcPr>
          <w:p w14:paraId="4C67A199" w14:textId="19C330B8" w:rsidR="00D72B62" w:rsidRDefault="00D72B62" w:rsidP="00144847">
            <w:pPr>
              <w:jc w:val="center"/>
            </w:pPr>
            <w:r>
              <w:t>Compétences utilisées</w:t>
            </w:r>
            <w:r w:rsidR="00810A22">
              <w:t xml:space="preserve"> et </w:t>
            </w:r>
            <w:r w:rsidR="00144847">
              <w:t>résultats obtenus</w:t>
            </w:r>
          </w:p>
        </w:tc>
      </w:tr>
      <w:tr w:rsidR="00D72B62" w:rsidRPr="00810A22" w14:paraId="3A7B2B95" w14:textId="77777777" w:rsidTr="006005B7">
        <w:trPr>
          <w:trHeight w:val="1437"/>
        </w:trPr>
        <w:tc>
          <w:tcPr>
            <w:tcW w:w="385" w:type="dxa"/>
            <w:vAlign w:val="center"/>
          </w:tcPr>
          <w:p w14:paraId="64AFD71A" w14:textId="77777777" w:rsidR="00D72B62" w:rsidRDefault="00D72B6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87" w:type="dxa"/>
            <w:vAlign w:val="center"/>
          </w:tcPr>
          <w:p w14:paraId="48DBF987" w14:textId="7A7E68D1" w:rsidR="00D72B62" w:rsidRDefault="006005B7">
            <w:pPr>
              <w:jc w:val="center"/>
            </w:pPr>
            <w:r>
              <w:t>04</w:t>
            </w:r>
            <w:r w:rsidR="009D3FDC">
              <w:t xml:space="preserve"> / 09</w:t>
            </w:r>
          </w:p>
        </w:tc>
        <w:tc>
          <w:tcPr>
            <w:tcW w:w="4423" w:type="dxa"/>
          </w:tcPr>
          <w:p w14:paraId="3A009E43" w14:textId="3548E03D" w:rsidR="00D72B62" w:rsidRPr="00810A22" w:rsidRDefault="00810A22" w:rsidP="006005B7">
            <w:pPr>
              <w:jc w:val="center"/>
              <w:rPr>
                <w:i/>
                <w:sz w:val="18"/>
                <w:szCs w:val="18"/>
              </w:rPr>
            </w:pPr>
            <w:r w:rsidRPr="00810A22">
              <w:rPr>
                <w:i/>
                <w:sz w:val="18"/>
                <w:szCs w:val="18"/>
              </w:rPr>
              <w:t>Présentation des thèmes</w:t>
            </w:r>
          </w:p>
        </w:tc>
        <w:tc>
          <w:tcPr>
            <w:tcW w:w="4423" w:type="dxa"/>
          </w:tcPr>
          <w:p w14:paraId="44C45199" w14:textId="77777777" w:rsidR="00D72B62" w:rsidRPr="00810A22" w:rsidRDefault="00D72B62" w:rsidP="006005B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72B62" w:rsidRPr="00810A22" w14:paraId="2A2FF61B" w14:textId="77777777" w:rsidTr="006005B7">
        <w:trPr>
          <w:trHeight w:val="1437"/>
        </w:trPr>
        <w:tc>
          <w:tcPr>
            <w:tcW w:w="385" w:type="dxa"/>
            <w:vAlign w:val="center"/>
          </w:tcPr>
          <w:p w14:paraId="2243B42B" w14:textId="77777777" w:rsidR="00D72B62" w:rsidRDefault="00D72B6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87" w:type="dxa"/>
            <w:vAlign w:val="center"/>
          </w:tcPr>
          <w:p w14:paraId="1A63A293" w14:textId="28284140" w:rsidR="00D72B62" w:rsidRDefault="006005B7" w:rsidP="004C6145">
            <w:pPr>
              <w:jc w:val="center"/>
            </w:pPr>
            <w:r>
              <w:t>11</w:t>
            </w:r>
            <w:r w:rsidR="008B1E42">
              <w:t xml:space="preserve"> / </w:t>
            </w:r>
            <w:r w:rsidR="004C6145">
              <w:t>09</w:t>
            </w:r>
          </w:p>
        </w:tc>
        <w:tc>
          <w:tcPr>
            <w:tcW w:w="4423" w:type="dxa"/>
          </w:tcPr>
          <w:p w14:paraId="7B60A9C8" w14:textId="2EF059A8" w:rsidR="00D72B62" w:rsidRPr="00810A22" w:rsidRDefault="00810A22" w:rsidP="006005B7">
            <w:pPr>
              <w:jc w:val="center"/>
              <w:rPr>
                <w:i/>
                <w:sz w:val="18"/>
                <w:szCs w:val="18"/>
              </w:rPr>
            </w:pPr>
            <w:r w:rsidRPr="00810A22">
              <w:rPr>
                <w:i/>
                <w:sz w:val="18"/>
                <w:szCs w:val="18"/>
              </w:rPr>
              <w:t>Formation des groupes et définition des problématiques</w:t>
            </w:r>
          </w:p>
        </w:tc>
        <w:tc>
          <w:tcPr>
            <w:tcW w:w="4423" w:type="dxa"/>
          </w:tcPr>
          <w:p w14:paraId="465E4954" w14:textId="77777777" w:rsidR="00D72B62" w:rsidRPr="00810A22" w:rsidRDefault="00D72B62" w:rsidP="006005B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72B62" w:rsidRPr="00810A22" w14:paraId="56C9A251" w14:textId="77777777" w:rsidTr="006005B7">
        <w:trPr>
          <w:trHeight w:val="1437"/>
        </w:trPr>
        <w:tc>
          <w:tcPr>
            <w:tcW w:w="385" w:type="dxa"/>
            <w:vAlign w:val="center"/>
          </w:tcPr>
          <w:p w14:paraId="0D013471" w14:textId="77777777" w:rsidR="00D72B62" w:rsidRDefault="00D72B6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87" w:type="dxa"/>
            <w:vAlign w:val="center"/>
          </w:tcPr>
          <w:p w14:paraId="0245833C" w14:textId="5E2D4F57" w:rsidR="00D72B62" w:rsidRDefault="006005B7">
            <w:pPr>
              <w:jc w:val="center"/>
            </w:pPr>
            <w:r>
              <w:t>18</w:t>
            </w:r>
            <w:r w:rsidR="00B13587">
              <w:t xml:space="preserve"> / </w:t>
            </w:r>
            <w:r>
              <w:t>09</w:t>
            </w:r>
          </w:p>
        </w:tc>
        <w:tc>
          <w:tcPr>
            <w:tcW w:w="4423" w:type="dxa"/>
          </w:tcPr>
          <w:p w14:paraId="3FC84068" w14:textId="55AC5101" w:rsidR="00D72B62" w:rsidRPr="00810A22" w:rsidRDefault="00810A22" w:rsidP="006005B7">
            <w:pPr>
              <w:jc w:val="center"/>
              <w:rPr>
                <w:i/>
                <w:sz w:val="18"/>
                <w:szCs w:val="18"/>
              </w:rPr>
            </w:pPr>
            <w:r w:rsidRPr="00810A22">
              <w:rPr>
                <w:i/>
                <w:sz w:val="18"/>
                <w:szCs w:val="18"/>
              </w:rPr>
              <w:t>Dernier délai pour définir les groupes et les problématiques</w:t>
            </w:r>
          </w:p>
        </w:tc>
        <w:tc>
          <w:tcPr>
            <w:tcW w:w="4423" w:type="dxa"/>
          </w:tcPr>
          <w:p w14:paraId="005BA4B0" w14:textId="77777777" w:rsidR="00D72B62" w:rsidRPr="00810A22" w:rsidRDefault="00D72B62" w:rsidP="006005B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72B62" w:rsidRPr="00810A22" w14:paraId="3F1C2B6E" w14:textId="77777777" w:rsidTr="006005B7">
        <w:trPr>
          <w:trHeight w:val="1437"/>
        </w:trPr>
        <w:tc>
          <w:tcPr>
            <w:tcW w:w="385" w:type="dxa"/>
            <w:vAlign w:val="center"/>
          </w:tcPr>
          <w:p w14:paraId="1064E7FA" w14:textId="77777777" w:rsidR="00D72B62" w:rsidRDefault="00D72B6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87" w:type="dxa"/>
            <w:vAlign w:val="center"/>
          </w:tcPr>
          <w:p w14:paraId="0A242EED" w14:textId="7B0C7A66" w:rsidR="00D72B62" w:rsidRDefault="006005B7">
            <w:pPr>
              <w:jc w:val="center"/>
            </w:pPr>
            <w:r>
              <w:t>25</w:t>
            </w:r>
            <w:r w:rsidR="00B13587">
              <w:t xml:space="preserve"> / </w:t>
            </w:r>
            <w:r>
              <w:t>09</w:t>
            </w:r>
          </w:p>
        </w:tc>
        <w:tc>
          <w:tcPr>
            <w:tcW w:w="4423" w:type="dxa"/>
          </w:tcPr>
          <w:p w14:paraId="2928EA0E" w14:textId="77777777" w:rsidR="00D72B62" w:rsidRPr="00810A22" w:rsidRDefault="00D72B62" w:rsidP="006005B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423" w:type="dxa"/>
          </w:tcPr>
          <w:p w14:paraId="21A7D828" w14:textId="77777777" w:rsidR="00D72B62" w:rsidRPr="00810A22" w:rsidRDefault="00D72B62" w:rsidP="006005B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72B62" w:rsidRPr="00810A22" w14:paraId="683B4814" w14:textId="77777777" w:rsidTr="006005B7">
        <w:trPr>
          <w:trHeight w:val="1437"/>
        </w:trPr>
        <w:tc>
          <w:tcPr>
            <w:tcW w:w="385" w:type="dxa"/>
            <w:vAlign w:val="center"/>
          </w:tcPr>
          <w:p w14:paraId="36BAFDF1" w14:textId="77777777" w:rsidR="00D72B62" w:rsidRDefault="00D72B6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87" w:type="dxa"/>
            <w:vAlign w:val="center"/>
          </w:tcPr>
          <w:p w14:paraId="3EACDE5E" w14:textId="6D6388AA" w:rsidR="00D72B62" w:rsidRDefault="006005B7" w:rsidP="00B13587">
            <w:pPr>
              <w:jc w:val="center"/>
            </w:pPr>
            <w:r>
              <w:t>02</w:t>
            </w:r>
            <w:r w:rsidR="00B13587">
              <w:t xml:space="preserve"> / 1</w:t>
            </w:r>
            <w:r>
              <w:t>0</w:t>
            </w:r>
          </w:p>
        </w:tc>
        <w:tc>
          <w:tcPr>
            <w:tcW w:w="4423" w:type="dxa"/>
          </w:tcPr>
          <w:p w14:paraId="08DB917F" w14:textId="77777777" w:rsidR="00D72B62" w:rsidRPr="00810A22" w:rsidRDefault="00D72B62" w:rsidP="006005B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423" w:type="dxa"/>
          </w:tcPr>
          <w:p w14:paraId="6A696457" w14:textId="77777777" w:rsidR="00D72B62" w:rsidRPr="00810A22" w:rsidRDefault="00D72B62" w:rsidP="006005B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72B62" w:rsidRPr="00810A22" w14:paraId="431006C6" w14:textId="77777777" w:rsidTr="006005B7">
        <w:trPr>
          <w:trHeight w:val="1437"/>
        </w:trPr>
        <w:tc>
          <w:tcPr>
            <w:tcW w:w="385" w:type="dxa"/>
            <w:vAlign w:val="center"/>
          </w:tcPr>
          <w:p w14:paraId="45490560" w14:textId="77777777" w:rsidR="00D72B62" w:rsidRDefault="00D72B6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87" w:type="dxa"/>
            <w:vAlign w:val="center"/>
          </w:tcPr>
          <w:p w14:paraId="1D60131C" w14:textId="22FF791B" w:rsidR="00D72B62" w:rsidRDefault="006005B7">
            <w:pPr>
              <w:jc w:val="center"/>
            </w:pPr>
            <w:r>
              <w:t>09</w:t>
            </w:r>
            <w:r w:rsidR="00B13587">
              <w:t xml:space="preserve"> / 1</w:t>
            </w:r>
            <w:r>
              <w:t>0</w:t>
            </w:r>
          </w:p>
        </w:tc>
        <w:tc>
          <w:tcPr>
            <w:tcW w:w="4423" w:type="dxa"/>
          </w:tcPr>
          <w:p w14:paraId="09C9EDD8" w14:textId="77777777" w:rsidR="00D72B62" w:rsidRPr="00810A22" w:rsidRDefault="00D72B62" w:rsidP="006005B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423" w:type="dxa"/>
          </w:tcPr>
          <w:p w14:paraId="22B634B0" w14:textId="77777777" w:rsidR="00D72B62" w:rsidRPr="00810A22" w:rsidRDefault="00D72B62" w:rsidP="006005B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72B62" w:rsidRPr="00810A22" w14:paraId="3AC56DF5" w14:textId="77777777" w:rsidTr="006005B7">
        <w:trPr>
          <w:trHeight w:val="1437"/>
        </w:trPr>
        <w:tc>
          <w:tcPr>
            <w:tcW w:w="385" w:type="dxa"/>
            <w:vAlign w:val="center"/>
          </w:tcPr>
          <w:p w14:paraId="58E0B4AB" w14:textId="77777777" w:rsidR="00D72B62" w:rsidRDefault="00D72B6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87" w:type="dxa"/>
            <w:vAlign w:val="center"/>
          </w:tcPr>
          <w:p w14:paraId="3F7FDCB0" w14:textId="64C659A2" w:rsidR="00D72B62" w:rsidRDefault="006005B7">
            <w:pPr>
              <w:jc w:val="center"/>
            </w:pPr>
            <w:r>
              <w:t>16</w:t>
            </w:r>
            <w:r w:rsidR="00B13587">
              <w:t xml:space="preserve"> / 1</w:t>
            </w:r>
            <w:r>
              <w:t>0</w:t>
            </w:r>
          </w:p>
        </w:tc>
        <w:tc>
          <w:tcPr>
            <w:tcW w:w="4423" w:type="dxa"/>
          </w:tcPr>
          <w:p w14:paraId="27421A3D" w14:textId="77777777" w:rsidR="00D72B62" w:rsidRPr="00810A22" w:rsidRDefault="00D72B62" w:rsidP="006005B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423" w:type="dxa"/>
          </w:tcPr>
          <w:p w14:paraId="2DF568E2" w14:textId="77777777" w:rsidR="00D72B62" w:rsidRPr="00810A22" w:rsidRDefault="00D72B62" w:rsidP="006005B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72B62" w:rsidRPr="00810A22" w14:paraId="1717A9A6" w14:textId="77777777" w:rsidTr="006005B7">
        <w:trPr>
          <w:trHeight w:val="1437"/>
        </w:trPr>
        <w:tc>
          <w:tcPr>
            <w:tcW w:w="385" w:type="dxa"/>
            <w:vAlign w:val="center"/>
          </w:tcPr>
          <w:p w14:paraId="43183143" w14:textId="77777777" w:rsidR="00D72B62" w:rsidRDefault="0013590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87" w:type="dxa"/>
            <w:vAlign w:val="center"/>
          </w:tcPr>
          <w:p w14:paraId="1226A857" w14:textId="41D4AF02" w:rsidR="00D72B62" w:rsidRDefault="006005B7">
            <w:pPr>
              <w:jc w:val="center"/>
            </w:pPr>
            <w:r>
              <w:t>06 / 1</w:t>
            </w:r>
            <w:r w:rsidR="00B13587">
              <w:t>1</w:t>
            </w:r>
          </w:p>
        </w:tc>
        <w:tc>
          <w:tcPr>
            <w:tcW w:w="4423" w:type="dxa"/>
          </w:tcPr>
          <w:p w14:paraId="7014D2A4" w14:textId="77777777" w:rsidR="00D72B62" w:rsidRPr="00810A22" w:rsidRDefault="00D72B62" w:rsidP="006005B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423" w:type="dxa"/>
          </w:tcPr>
          <w:p w14:paraId="69E1D0E4" w14:textId="77777777" w:rsidR="00D72B62" w:rsidRPr="00810A22" w:rsidRDefault="00D72B62" w:rsidP="006005B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72B62" w:rsidRPr="00810A22" w14:paraId="39E3D16A" w14:textId="77777777" w:rsidTr="006005B7">
        <w:trPr>
          <w:trHeight w:val="1437"/>
        </w:trPr>
        <w:tc>
          <w:tcPr>
            <w:tcW w:w="385" w:type="dxa"/>
            <w:vAlign w:val="center"/>
          </w:tcPr>
          <w:p w14:paraId="01D41196" w14:textId="77777777" w:rsidR="00D72B62" w:rsidRDefault="0013590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87" w:type="dxa"/>
            <w:vAlign w:val="center"/>
          </w:tcPr>
          <w:p w14:paraId="3FB35786" w14:textId="5C22720C" w:rsidR="00D72B62" w:rsidRDefault="006005B7">
            <w:pPr>
              <w:jc w:val="center"/>
            </w:pPr>
            <w:r>
              <w:t>13 / 1</w:t>
            </w:r>
            <w:r w:rsidR="00B13587">
              <w:t>1</w:t>
            </w:r>
          </w:p>
        </w:tc>
        <w:tc>
          <w:tcPr>
            <w:tcW w:w="4423" w:type="dxa"/>
          </w:tcPr>
          <w:p w14:paraId="5E3173B7" w14:textId="77777777" w:rsidR="00D72B62" w:rsidRPr="00810A22" w:rsidRDefault="00D72B62" w:rsidP="006005B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423" w:type="dxa"/>
          </w:tcPr>
          <w:p w14:paraId="2A3121A0" w14:textId="77777777" w:rsidR="00D72B62" w:rsidRPr="00810A22" w:rsidRDefault="00D72B62" w:rsidP="006005B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72B62" w:rsidRPr="00810A22" w14:paraId="2247C901" w14:textId="77777777" w:rsidTr="006005B7">
        <w:trPr>
          <w:trHeight w:val="1437"/>
        </w:trPr>
        <w:tc>
          <w:tcPr>
            <w:tcW w:w="385" w:type="dxa"/>
            <w:vAlign w:val="center"/>
          </w:tcPr>
          <w:p w14:paraId="73E5A4A0" w14:textId="77777777" w:rsidR="00D72B62" w:rsidRDefault="0013590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10</w:t>
            </w:r>
          </w:p>
        </w:tc>
        <w:tc>
          <w:tcPr>
            <w:tcW w:w="1187" w:type="dxa"/>
            <w:vAlign w:val="center"/>
          </w:tcPr>
          <w:p w14:paraId="4BE97527" w14:textId="11D05C17" w:rsidR="00D72B62" w:rsidRDefault="006005B7">
            <w:pPr>
              <w:jc w:val="center"/>
            </w:pPr>
            <w:r>
              <w:t>20 / 11</w:t>
            </w:r>
          </w:p>
        </w:tc>
        <w:tc>
          <w:tcPr>
            <w:tcW w:w="4423" w:type="dxa"/>
          </w:tcPr>
          <w:p w14:paraId="564029B7" w14:textId="77777777" w:rsidR="00D72B62" w:rsidRPr="00810A22" w:rsidRDefault="00D72B62" w:rsidP="006005B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423" w:type="dxa"/>
          </w:tcPr>
          <w:p w14:paraId="768D356F" w14:textId="77777777" w:rsidR="00D72B62" w:rsidRPr="00810A22" w:rsidRDefault="00D72B62" w:rsidP="006005B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72B62" w:rsidRPr="00810A22" w14:paraId="3AFB0F7A" w14:textId="77777777" w:rsidTr="00B843F7">
        <w:trPr>
          <w:trHeight w:val="1437"/>
        </w:trPr>
        <w:tc>
          <w:tcPr>
            <w:tcW w:w="385" w:type="dxa"/>
            <w:vAlign w:val="center"/>
          </w:tcPr>
          <w:p w14:paraId="36F6F192" w14:textId="77777777" w:rsidR="00D72B62" w:rsidRDefault="0013590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87" w:type="dxa"/>
            <w:vAlign w:val="center"/>
          </w:tcPr>
          <w:p w14:paraId="3A9E4F72" w14:textId="3E97D194" w:rsidR="00D72B62" w:rsidRDefault="006005B7">
            <w:pPr>
              <w:jc w:val="center"/>
            </w:pPr>
            <w:r>
              <w:t>27</w:t>
            </w:r>
            <w:r w:rsidR="00B13587">
              <w:t xml:space="preserve"> / </w:t>
            </w:r>
            <w:r>
              <w:t>11</w:t>
            </w:r>
          </w:p>
        </w:tc>
        <w:tc>
          <w:tcPr>
            <w:tcW w:w="4423" w:type="dxa"/>
            <w:vAlign w:val="bottom"/>
          </w:tcPr>
          <w:p w14:paraId="665AA759" w14:textId="39167B4B" w:rsidR="00D72B62" w:rsidRPr="00810A22" w:rsidRDefault="00B843F7" w:rsidP="00B843F7">
            <w:pPr>
              <w:jc w:val="center"/>
              <w:rPr>
                <w:i/>
                <w:sz w:val="18"/>
                <w:szCs w:val="18"/>
              </w:rPr>
            </w:pPr>
            <w:r w:rsidRPr="00810A22">
              <w:rPr>
                <w:i/>
                <w:sz w:val="18"/>
                <w:szCs w:val="18"/>
              </w:rPr>
              <w:t>Première ébauche de l’article scientifique illustré. Cet article relate la démarche scientifique qui permet de résoudre la problématique.</w:t>
            </w:r>
          </w:p>
        </w:tc>
        <w:tc>
          <w:tcPr>
            <w:tcW w:w="4423" w:type="dxa"/>
          </w:tcPr>
          <w:p w14:paraId="3ED2E07E" w14:textId="77777777" w:rsidR="00D72B62" w:rsidRPr="00810A22" w:rsidRDefault="00D72B62" w:rsidP="006005B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72B62" w:rsidRPr="00810A22" w14:paraId="31213A40" w14:textId="77777777" w:rsidTr="00B843F7">
        <w:trPr>
          <w:trHeight w:val="1437"/>
        </w:trPr>
        <w:tc>
          <w:tcPr>
            <w:tcW w:w="385" w:type="dxa"/>
            <w:vAlign w:val="center"/>
          </w:tcPr>
          <w:p w14:paraId="4C8D7CA8" w14:textId="77777777" w:rsidR="00D72B62" w:rsidRDefault="0013590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87" w:type="dxa"/>
            <w:vAlign w:val="center"/>
          </w:tcPr>
          <w:p w14:paraId="6AF421DB" w14:textId="22C55644" w:rsidR="00D72B62" w:rsidRDefault="006005B7">
            <w:pPr>
              <w:jc w:val="center"/>
            </w:pPr>
            <w:r>
              <w:t>04</w:t>
            </w:r>
            <w:r w:rsidR="00B13587">
              <w:t xml:space="preserve"> / </w:t>
            </w:r>
            <w:r>
              <w:t>12</w:t>
            </w:r>
          </w:p>
        </w:tc>
        <w:tc>
          <w:tcPr>
            <w:tcW w:w="4423" w:type="dxa"/>
            <w:vAlign w:val="center"/>
          </w:tcPr>
          <w:p w14:paraId="32C3ACD2" w14:textId="5B7C054D" w:rsidR="00D72B62" w:rsidRPr="00810A22" w:rsidRDefault="00B843F7" w:rsidP="00B843F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Congé – Fête Nationale UAE</w:t>
            </w:r>
          </w:p>
        </w:tc>
        <w:tc>
          <w:tcPr>
            <w:tcW w:w="4423" w:type="dxa"/>
          </w:tcPr>
          <w:p w14:paraId="17C9BB40" w14:textId="77777777" w:rsidR="00D72B62" w:rsidRPr="00810A22" w:rsidRDefault="00D72B62" w:rsidP="006005B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72B62" w:rsidRPr="00810A22" w14:paraId="30BAD28C" w14:textId="77777777" w:rsidTr="00692B0E">
        <w:trPr>
          <w:trHeight w:val="1437"/>
        </w:trPr>
        <w:tc>
          <w:tcPr>
            <w:tcW w:w="385" w:type="dxa"/>
            <w:vAlign w:val="center"/>
          </w:tcPr>
          <w:p w14:paraId="62C48556" w14:textId="77777777" w:rsidR="00D72B62" w:rsidRDefault="0013590D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87" w:type="dxa"/>
            <w:vAlign w:val="center"/>
          </w:tcPr>
          <w:p w14:paraId="283C1726" w14:textId="77EE31E3" w:rsidR="00D72B62" w:rsidRDefault="006005B7">
            <w:pPr>
              <w:jc w:val="center"/>
            </w:pPr>
            <w:r>
              <w:t>11 / 12</w:t>
            </w:r>
          </w:p>
        </w:tc>
        <w:tc>
          <w:tcPr>
            <w:tcW w:w="4423" w:type="dxa"/>
            <w:vAlign w:val="bottom"/>
          </w:tcPr>
          <w:p w14:paraId="2450DDA8" w14:textId="77777777" w:rsidR="00D72B62" w:rsidRPr="00810A22" w:rsidRDefault="00D72B62" w:rsidP="00692B0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423" w:type="dxa"/>
          </w:tcPr>
          <w:p w14:paraId="4D542922" w14:textId="77777777" w:rsidR="00D72B62" w:rsidRPr="00810A22" w:rsidRDefault="00D72B62" w:rsidP="006005B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72B62" w:rsidRPr="00810A22" w14:paraId="5BE6F52B" w14:textId="77777777" w:rsidTr="00692B0E">
        <w:trPr>
          <w:trHeight w:val="1437"/>
        </w:trPr>
        <w:tc>
          <w:tcPr>
            <w:tcW w:w="385" w:type="dxa"/>
            <w:vAlign w:val="center"/>
          </w:tcPr>
          <w:p w14:paraId="0A2C0C7F" w14:textId="77777777" w:rsidR="00D72B62" w:rsidRDefault="0013590D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87" w:type="dxa"/>
            <w:vAlign w:val="center"/>
          </w:tcPr>
          <w:p w14:paraId="56E80A20" w14:textId="7A65C571" w:rsidR="00D72B62" w:rsidRDefault="006005B7">
            <w:pPr>
              <w:jc w:val="center"/>
            </w:pPr>
            <w:r>
              <w:t>18 / 12</w:t>
            </w:r>
          </w:p>
        </w:tc>
        <w:tc>
          <w:tcPr>
            <w:tcW w:w="4423" w:type="dxa"/>
            <w:vAlign w:val="bottom"/>
          </w:tcPr>
          <w:p w14:paraId="1ED94AFD" w14:textId="663AE3D6" w:rsidR="00D72B62" w:rsidRPr="00810A22" w:rsidRDefault="00810A22" w:rsidP="00692B0E">
            <w:pPr>
              <w:jc w:val="center"/>
              <w:rPr>
                <w:i/>
                <w:sz w:val="18"/>
                <w:szCs w:val="18"/>
              </w:rPr>
            </w:pPr>
            <w:r w:rsidRPr="00810A22">
              <w:rPr>
                <w:i/>
                <w:sz w:val="18"/>
                <w:szCs w:val="18"/>
              </w:rPr>
              <w:t>Proposition d’une première version du panneau numériq</w:t>
            </w:r>
            <w:r w:rsidR="008D04B4">
              <w:rPr>
                <w:i/>
                <w:sz w:val="18"/>
                <w:szCs w:val="18"/>
              </w:rPr>
              <w:t>ue utilisé pour le stand de la Fête des S</w:t>
            </w:r>
            <w:r w:rsidRPr="00810A22">
              <w:rPr>
                <w:i/>
                <w:sz w:val="18"/>
                <w:szCs w:val="18"/>
              </w:rPr>
              <w:t>ciences</w:t>
            </w:r>
          </w:p>
        </w:tc>
        <w:tc>
          <w:tcPr>
            <w:tcW w:w="4423" w:type="dxa"/>
          </w:tcPr>
          <w:p w14:paraId="111E8BD4" w14:textId="77777777" w:rsidR="00D72B62" w:rsidRPr="00810A22" w:rsidRDefault="00D72B62" w:rsidP="006005B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72B62" w:rsidRPr="00810A22" w14:paraId="0131828F" w14:textId="77777777" w:rsidTr="00692B0E">
        <w:trPr>
          <w:trHeight w:val="1437"/>
        </w:trPr>
        <w:tc>
          <w:tcPr>
            <w:tcW w:w="385" w:type="dxa"/>
            <w:vAlign w:val="center"/>
          </w:tcPr>
          <w:p w14:paraId="46585274" w14:textId="77777777" w:rsidR="00D72B62" w:rsidRDefault="00D72B6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3590D">
              <w:rPr>
                <w:b/>
              </w:rPr>
              <w:t>5</w:t>
            </w:r>
          </w:p>
        </w:tc>
        <w:tc>
          <w:tcPr>
            <w:tcW w:w="1187" w:type="dxa"/>
            <w:vAlign w:val="center"/>
          </w:tcPr>
          <w:p w14:paraId="45601231" w14:textId="381AEB84" w:rsidR="00D72B62" w:rsidRDefault="006005B7">
            <w:pPr>
              <w:jc w:val="center"/>
            </w:pPr>
            <w:r>
              <w:t>08</w:t>
            </w:r>
            <w:r w:rsidR="00B13587">
              <w:t xml:space="preserve"> / 0</w:t>
            </w:r>
            <w:r>
              <w:t>1</w:t>
            </w:r>
          </w:p>
        </w:tc>
        <w:tc>
          <w:tcPr>
            <w:tcW w:w="4423" w:type="dxa"/>
            <w:vAlign w:val="bottom"/>
          </w:tcPr>
          <w:p w14:paraId="11A6CAC7" w14:textId="7D21AA11" w:rsidR="00D72B62" w:rsidRPr="00810A22" w:rsidRDefault="00810A22" w:rsidP="00692B0E">
            <w:pPr>
              <w:jc w:val="center"/>
              <w:rPr>
                <w:i/>
                <w:sz w:val="18"/>
                <w:szCs w:val="18"/>
              </w:rPr>
            </w:pPr>
            <w:r w:rsidRPr="00810A22">
              <w:rPr>
                <w:i/>
                <w:sz w:val="18"/>
                <w:szCs w:val="18"/>
              </w:rPr>
              <w:t>Remise de l’article scientifique</w:t>
            </w:r>
          </w:p>
        </w:tc>
        <w:tc>
          <w:tcPr>
            <w:tcW w:w="4423" w:type="dxa"/>
          </w:tcPr>
          <w:p w14:paraId="46BDFA20" w14:textId="77777777" w:rsidR="00D72B62" w:rsidRPr="00810A22" w:rsidRDefault="00D72B62" w:rsidP="006005B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3668AE" w:rsidRPr="00810A22" w14:paraId="78F8F7FB" w14:textId="77777777" w:rsidTr="00692B0E">
        <w:trPr>
          <w:trHeight w:val="1437"/>
        </w:trPr>
        <w:tc>
          <w:tcPr>
            <w:tcW w:w="385" w:type="dxa"/>
            <w:vAlign w:val="center"/>
          </w:tcPr>
          <w:p w14:paraId="636A4EC3" w14:textId="77777777" w:rsidR="003668AE" w:rsidRDefault="0013590D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87" w:type="dxa"/>
            <w:vAlign w:val="center"/>
          </w:tcPr>
          <w:p w14:paraId="005C6C22" w14:textId="790F92FD" w:rsidR="003668AE" w:rsidRDefault="006005B7">
            <w:pPr>
              <w:jc w:val="center"/>
            </w:pPr>
            <w:r>
              <w:t>15</w:t>
            </w:r>
            <w:r w:rsidR="00B13587">
              <w:t xml:space="preserve"> / 0</w:t>
            </w:r>
            <w:r>
              <w:t>1</w:t>
            </w:r>
          </w:p>
        </w:tc>
        <w:tc>
          <w:tcPr>
            <w:tcW w:w="4423" w:type="dxa"/>
            <w:vAlign w:val="bottom"/>
          </w:tcPr>
          <w:p w14:paraId="74ACF265" w14:textId="60B348DE" w:rsidR="003668AE" w:rsidRPr="00810A22" w:rsidRDefault="006005B7" w:rsidP="00692B0E">
            <w:pPr>
              <w:jc w:val="center"/>
              <w:rPr>
                <w:i/>
                <w:sz w:val="18"/>
                <w:szCs w:val="18"/>
              </w:rPr>
            </w:pPr>
            <w:r w:rsidRPr="00810A22">
              <w:rPr>
                <w:i/>
                <w:sz w:val="18"/>
                <w:szCs w:val="18"/>
              </w:rPr>
              <w:t>Remise du panneau sous forme numérique</w:t>
            </w:r>
          </w:p>
        </w:tc>
        <w:tc>
          <w:tcPr>
            <w:tcW w:w="4423" w:type="dxa"/>
          </w:tcPr>
          <w:p w14:paraId="29DC06AE" w14:textId="77777777" w:rsidR="003668AE" w:rsidRPr="00810A22" w:rsidRDefault="003668AE" w:rsidP="006005B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B13587" w:rsidRPr="00810A22" w14:paraId="6249CA22" w14:textId="77777777" w:rsidTr="00692B0E">
        <w:trPr>
          <w:trHeight w:val="1437"/>
        </w:trPr>
        <w:tc>
          <w:tcPr>
            <w:tcW w:w="385" w:type="dxa"/>
            <w:vAlign w:val="center"/>
          </w:tcPr>
          <w:p w14:paraId="06A6E59B" w14:textId="791A9080" w:rsidR="00B13587" w:rsidRDefault="00B13587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187" w:type="dxa"/>
            <w:vAlign w:val="center"/>
          </w:tcPr>
          <w:p w14:paraId="4BC32F45" w14:textId="2D6B1079" w:rsidR="00B13587" w:rsidRDefault="006005B7">
            <w:pPr>
              <w:jc w:val="center"/>
            </w:pPr>
            <w:r>
              <w:t>22</w:t>
            </w:r>
            <w:r w:rsidR="00B13587">
              <w:t xml:space="preserve"> / 0</w:t>
            </w:r>
            <w:r>
              <w:t>1</w:t>
            </w:r>
          </w:p>
        </w:tc>
        <w:tc>
          <w:tcPr>
            <w:tcW w:w="4423" w:type="dxa"/>
            <w:vAlign w:val="center"/>
          </w:tcPr>
          <w:p w14:paraId="3A1B6C33" w14:textId="77777777" w:rsidR="00692B0E" w:rsidRDefault="006005B7" w:rsidP="00692B0E">
            <w:pPr>
              <w:jc w:val="center"/>
              <w:rPr>
                <w:szCs w:val="22"/>
              </w:rPr>
            </w:pPr>
            <w:r w:rsidRPr="00692B0E">
              <w:rPr>
                <w:szCs w:val="22"/>
              </w:rPr>
              <w:t>Présentation orale par groupe devant la classe et un jury</w:t>
            </w:r>
          </w:p>
          <w:p w14:paraId="19F93A3E" w14:textId="4912A922" w:rsidR="00B13587" w:rsidRPr="00692B0E" w:rsidRDefault="00692B0E" w:rsidP="00692B0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Le support sera la version numérique du panneau</w:t>
            </w:r>
          </w:p>
        </w:tc>
        <w:tc>
          <w:tcPr>
            <w:tcW w:w="4423" w:type="dxa"/>
          </w:tcPr>
          <w:p w14:paraId="093C1DA4" w14:textId="77777777" w:rsidR="00B13587" w:rsidRPr="00810A22" w:rsidRDefault="00B13587" w:rsidP="006005B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6005B7" w:rsidRPr="00810A22" w14:paraId="621CE03E" w14:textId="77777777" w:rsidTr="00692B0E">
        <w:trPr>
          <w:trHeight w:val="1437"/>
        </w:trPr>
        <w:tc>
          <w:tcPr>
            <w:tcW w:w="385" w:type="dxa"/>
            <w:vAlign w:val="center"/>
          </w:tcPr>
          <w:p w14:paraId="7BA3C069" w14:textId="08D383B1" w:rsidR="006005B7" w:rsidRDefault="006005B7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87" w:type="dxa"/>
            <w:vAlign w:val="center"/>
          </w:tcPr>
          <w:p w14:paraId="541965A1" w14:textId="356FD69F" w:rsidR="006005B7" w:rsidRDefault="006005B7">
            <w:pPr>
              <w:jc w:val="center"/>
            </w:pPr>
            <w:r>
              <w:t>29 / 01</w:t>
            </w:r>
          </w:p>
        </w:tc>
        <w:tc>
          <w:tcPr>
            <w:tcW w:w="4423" w:type="dxa"/>
            <w:vAlign w:val="center"/>
          </w:tcPr>
          <w:p w14:paraId="720E40DF" w14:textId="77777777" w:rsidR="006005B7" w:rsidRDefault="006005B7" w:rsidP="00692B0E">
            <w:pPr>
              <w:jc w:val="center"/>
              <w:rPr>
                <w:szCs w:val="22"/>
              </w:rPr>
            </w:pPr>
            <w:r w:rsidRPr="00692B0E">
              <w:rPr>
                <w:szCs w:val="22"/>
              </w:rPr>
              <w:t>Présentation orale par groupe devant la classe et un jury</w:t>
            </w:r>
          </w:p>
          <w:p w14:paraId="6D5CBCDC" w14:textId="27DBA872" w:rsidR="00692B0E" w:rsidRPr="00692B0E" w:rsidRDefault="00692B0E" w:rsidP="00692B0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Le support sera la version numérique du panneau</w:t>
            </w:r>
          </w:p>
        </w:tc>
        <w:tc>
          <w:tcPr>
            <w:tcW w:w="4423" w:type="dxa"/>
          </w:tcPr>
          <w:p w14:paraId="19C628EE" w14:textId="77777777" w:rsidR="006005B7" w:rsidRPr="00810A22" w:rsidRDefault="006005B7" w:rsidP="006005B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6005B7" w14:paraId="61B924D1" w14:textId="77777777" w:rsidTr="00810A22">
        <w:trPr>
          <w:trHeight w:val="854"/>
        </w:trPr>
        <w:tc>
          <w:tcPr>
            <w:tcW w:w="1572" w:type="dxa"/>
            <w:gridSpan w:val="2"/>
            <w:vAlign w:val="center"/>
          </w:tcPr>
          <w:p w14:paraId="4915A7BA" w14:textId="336F95BE" w:rsidR="006005B7" w:rsidRDefault="006005B7">
            <w:pPr>
              <w:jc w:val="center"/>
            </w:pPr>
            <w:r>
              <w:t>Première semaine de février</w:t>
            </w:r>
          </w:p>
        </w:tc>
        <w:tc>
          <w:tcPr>
            <w:tcW w:w="8846" w:type="dxa"/>
            <w:gridSpan w:val="2"/>
            <w:vAlign w:val="center"/>
          </w:tcPr>
          <w:p w14:paraId="5AD05CEF" w14:textId="77777777" w:rsidR="006005B7" w:rsidRDefault="006005B7" w:rsidP="006005B7">
            <w:pPr>
              <w:jc w:val="center"/>
            </w:pPr>
            <w:r>
              <w:t>FÊTE DES SCIENCES</w:t>
            </w:r>
          </w:p>
          <w:p w14:paraId="7C04DDAD" w14:textId="068A1E89" w:rsidR="006005B7" w:rsidRDefault="006005B7" w:rsidP="006005B7">
            <w:pPr>
              <w:jc w:val="center"/>
            </w:pPr>
            <w:r>
              <w:t>Une matinée banalisée</w:t>
            </w:r>
          </w:p>
        </w:tc>
      </w:tr>
    </w:tbl>
    <w:p w14:paraId="024E4FEC" w14:textId="77777777" w:rsidR="00D72B62" w:rsidRDefault="00D72B62">
      <w:pPr>
        <w:rPr>
          <w:sz w:val="12"/>
        </w:rPr>
      </w:pPr>
    </w:p>
    <w:sectPr w:rsidR="00D72B62">
      <w:footerReference w:type="default" r:id="rId8"/>
      <w:headerReference w:type="first" r:id="rId9"/>
      <w:footerReference w:type="first" r:id="rId10"/>
      <w:pgSz w:w="11906" w:h="16838"/>
      <w:pgMar w:top="1134" w:right="851" w:bottom="1418" w:left="851" w:header="709" w:footer="851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A59F7B" w14:textId="77777777" w:rsidR="00810A22" w:rsidRDefault="00810A22">
      <w:r>
        <w:separator/>
      </w:r>
    </w:p>
  </w:endnote>
  <w:endnote w:type="continuationSeparator" w:id="0">
    <w:p w14:paraId="798AD6B2" w14:textId="77777777" w:rsidR="00810A22" w:rsidRDefault="00810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MT Italic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opperplate33bc">
    <w:altName w:val="Helvetica Neue Light"/>
    <w:charset w:val="00"/>
    <w:family w:val="auto"/>
    <w:pitch w:val="variable"/>
    <w:sig w:usb0="03000000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C5CCCF" w14:textId="77777777" w:rsidR="00810A22" w:rsidRDefault="00810A22">
    <w:pPr>
      <w:pStyle w:val="Pieddepage"/>
      <w:pBdr>
        <w:bottom w:val="thickThinSmallGap" w:sz="24" w:space="1" w:color="800000"/>
      </w:pBdr>
      <w:shd w:val="pct15" w:color="auto" w:fill="FFFFFF"/>
      <w:rPr>
        <w:sz w:val="8"/>
      </w:rPr>
    </w:pPr>
  </w:p>
  <w:p w14:paraId="674F0BD2" w14:textId="38BECB67" w:rsidR="00810A22" w:rsidRDefault="00810A22">
    <w:pPr>
      <w:pStyle w:val="Pieddepage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FILENAME </w:instrText>
    </w:r>
    <w:r>
      <w:rPr>
        <w:rFonts w:ascii="Times New Roman" w:hAnsi="Times New Roman"/>
      </w:rPr>
      <w:fldChar w:fldCharType="separate"/>
    </w:r>
    <w:r w:rsidR="00C65CF0">
      <w:rPr>
        <w:rFonts w:ascii="Times New Roman" w:hAnsi="Times New Roman"/>
        <w:noProof/>
      </w:rPr>
      <w:t>MPS2_Plan_Projet_Session1_2014_15.docx</w:t>
    </w:r>
    <w:r>
      <w:rPr>
        <w:rFonts w:ascii="Times New Roman" w:hAnsi="Times New Roman"/>
      </w:rPr>
      <w:fldChar w:fldCharType="end"/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474968">
      <w:rPr>
        <w:noProof/>
      </w:rPr>
      <w:t>2</w:t>
    </w:r>
    <w:r>
      <w:fldChar w:fldCharType="end"/>
    </w:r>
    <w:r>
      <w:t xml:space="preserve"> -</w:t>
    </w:r>
    <w:r>
      <w:tab/>
      <w:t xml:space="preserve">Équipe MPS - </w:t>
    </w:r>
    <w:r>
      <w:fldChar w:fldCharType="begin"/>
    </w:r>
    <w:r>
      <w:instrText xml:space="preserve"> DATE \@ "D/MM/YY" </w:instrText>
    </w:r>
    <w:r>
      <w:fldChar w:fldCharType="separate"/>
    </w:r>
    <w:r w:rsidR="00474968">
      <w:rPr>
        <w:noProof/>
      </w:rPr>
      <w:t>19/11/14</w:t>
    </w:r>
    <w: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C404F" w14:textId="77777777" w:rsidR="00810A22" w:rsidRDefault="00810A22">
    <w:pPr>
      <w:pStyle w:val="Pieddepage"/>
      <w:pBdr>
        <w:bottom w:val="thickThinSmallGap" w:sz="24" w:space="1" w:color="800000"/>
      </w:pBdr>
      <w:shd w:val="pct15" w:color="auto" w:fill="FFFFFF"/>
      <w:rPr>
        <w:sz w:val="8"/>
      </w:rPr>
    </w:pPr>
  </w:p>
  <w:p w14:paraId="04DBCED3" w14:textId="58E7305D" w:rsidR="00810A22" w:rsidRDefault="00810A22">
    <w:pPr>
      <w:pStyle w:val="Pieddepage"/>
    </w:pPr>
    <w:r>
      <w:fldChar w:fldCharType="begin"/>
    </w:r>
    <w:r>
      <w:instrText xml:space="preserve"> FILENAME </w:instrText>
    </w:r>
    <w:r>
      <w:fldChar w:fldCharType="separate"/>
    </w:r>
    <w:r w:rsidR="00C65CF0">
      <w:rPr>
        <w:noProof/>
      </w:rPr>
      <w:t>MPS2_Plan_Projet_Session1_2014_15.docx</w:t>
    </w:r>
    <w:r>
      <w:fldChar w:fldCharType="end"/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474968">
      <w:rPr>
        <w:noProof/>
      </w:rPr>
      <w:t>1</w:t>
    </w:r>
    <w:r>
      <w:fldChar w:fldCharType="end"/>
    </w:r>
    <w:r>
      <w:t xml:space="preserve"> -</w:t>
    </w:r>
    <w:r>
      <w:tab/>
      <w:t xml:space="preserve">Équipe MPS - </w:t>
    </w:r>
    <w:r>
      <w:fldChar w:fldCharType="begin"/>
    </w:r>
    <w:r>
      <w:instrText xml:space="preserve"> DATE \@ "D/MM/YY" </w:instrText>
    </w:r>
    <w:r>
      <w:fldChar w:fldCharType="separate"/>
    </w:r>
    <w:r w:rsidR="00474968">
      <w:rPr>
        <w:noProof/>
      </w:rPr>
      <w:t>19/11/14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5CCE67" w14:textId="77777777" w:rsidR="00810A22" w:rsidRDefault="00810A22">
      <w:r>
        <w:separator/>
      </w:r>
    </w:p>
  </w:footnote>
  <w:footnote w:type="continuationSeparator" w:id="0">
    <w:p w14:paraId="7C38D167" w14:textId="77777777" w:rsidR="00810A22" w:rsidRDefault="00810A2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40B13C" w14:textId="0CB9A961" w:rsidR="00810A22" w:rsidRDefault="00810A22">
    <w:pPr>
      <w:pStyle w:val="Titre"/>
    </w:pPr>
    <w:r>
      <w:t>Echéancier MPS</w:t>
    </w:r>
    <w:r w:rsidR="00692B0E">
      <w:t xml:space="preserve"> </w:t>
    </w:r>
    <w:r>
      <w:t>2 : planning du 1er semestre</w:t>
    </w:r>
  </w:p>
  <w:p w14:paraId="52DC2037" w14:textId="7CB23C33" w:rsidR="00810A22" w:rsidRDefault="00810A22">
    <w:pPr>
      <w:pStyle w:val="En-tte"/>
    </w:pPr>
    <w:r>
      <w:t>Lycée Français  International Georges Pompidou – Année 2014 - 2015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pStyle w:val="Intro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0000002"/>
    <w:multiLevelType w:val="multilevel"/>
    <w:tmpl w:val="00000000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">
    <w:nsid w:val="00000003"/>
    <w:multiLevelType w:val="multilevel"/>
    <w:tmpl w:val="00000000"/>
    <w:lvl w:ilvl="0">
      <w:start w:val="1"/>
      <w:numFmt w:val="upperRoman"/>
      <w:pStyle w:val="Titre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Titre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>
    <w:nsid w:val="00000004"/>
    <w:multiLevelType w:val="singleLevel"/>
    <w:tmpl w:val="0000000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">
    <w:nsid w:val="00000005"/>
    <w:multiLevelType w:val="singleLevel"/>
    <w:tmpl w:val="0000000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">
    <w:nsid w:val="00000006"/>
    <w:multiLevelType w:val="singleLevel"/>
    <w:tmpl w:val="0000000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1"/>
  </w:num>
  <w:num w:numId="24">
    <w:abstractNumId w:val="1"/>
  </w:num>
  <w:num w:numId="25">
    <w:abstractNumId w:val="0"/>
  </w:num>
  <w:num w:numId="26">
    <w:abstractNumId w:val="1"/>
  </w:num>
  <w:num w:numId="27">
    <w:abstractNumId w:val="1"/>
  </w:num>
  <w:num w:numId="28">
    <w:abstractNumId w:val="1"/>
  </w:num>
  <w:num w:numId="29">
    <w:abstractNumId w:val="2"/>
  </w:num>
  <w:num w:numId="30">
    <w:abstractNumId w:val="0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FDC"/>
    <w:rsid w:val="00055B2E"/>
    <w:rsid w:val="000C512B"/>
    <w:rsid w:val="000E0EA9"/>
    <w:rsid w:val="0013590D"/>
    <w:rsid w:val="00144847"/>
    <w:rsid w:val="00237E45"/>
    <w:rsid w:val="00271C02"/>
    <w:rsid w:val="00342853"/>
    <w:rsid w:val="003668AE"/>
    <w:rsid w:val="00417D9A"/>
    <w:rsid w:val="00474968"/>
    <w:rsid w:val="00482289"/>
    <w:rsid w:val="004C6145"/>
    <w:rsid w:val="006005B7"/>
    <w:rsid w:val="00663DEA"/>
    <w:rsid w:val="00692B0E"/>
    <w:rsid w:val="00810A22"/>
    <w:rsid w:val="008B1E42"/>
    <w:rsid w:val="008D04B4"/>
    <w:rsid w:val="009735FA"/>
    <w:rsid w:val="00985393"/>
    <w:rsid w:val="0099034C"/>
    <w:rsid w:val="009D3FDC"/>
    <w:rsid w:val="00B13587"/>
    <w:rsid w:val="00B843F7"/>
    <w:rsid w:val="00C65CF0"/>
    <w:rsid w:val="00C75ED8"/>
    <w:rsid w:val="00CC7790"/>
    <w:rsid w:val="00D674D7"/>
    <w:rsid w:val="00D72B62"/>
    <w:rsid w:val="00EF421B"/>
    <w:rsid w:val="00F5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533812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="Times" w:hAnsi="Courier" w:cs="Times New Roman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  <w:lang w:val="fr-FR"/>
    </w:rPr>
  </w:style>
  <w:style w:type="paragraph" w:styleId="Titre1">
    <w:name w:val="heading 1"/>
    <w:basedOn w:val="Normal"/>
    <w:next w:val="Normal"/>
    <w:autoRedefine/>
    <w:qFormat/>
    <w:pPr>
      <w:keepNext/>
      <w:numPr>
        <w:numId w:val="31"/>
      </w:numPr>
      <w:shd w:val="pct15" w:color="auto" w:fill="FFFFFF"/>
      <w:spacing w:before="240" w:after="60"/>
      <w:jc w:val="center"/>
      <w:outlineLvl w:val="0"/>
    </w:pPr>
    <w:rPr>
      <w:rFonts w:ascii="Georgia" w:hAnsi="Georgia"/>
      <w:b/>
      <w:color w:val="800000"/>
      <w:kern w:val="28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31"/>
      </w:numPr>
      <w:pBdr>
        <w:bottom w:val="single" w:sz="4" w:space="1" w:color="auto"/>
      </w:pBdr>
      <w:shd w:val="clear" w:color="FFFF00" w:fill="auto"/>
      <w:spacing w:before="240" w:after="60"/>
      <w:outlineLvl w:val="1"/>
    </w:pPr>
    <w:rPr>
      <w:rFonts w:ascii="Trebuchet MS" w:hAnsi="Trebuchet MS"/>
      <w:b/>
      <w:color w:val="000080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31"/>
      </w:numPr>
      <w:spacing w:before="240" w:after="60"/>
      <w:outlineLvl w:val="2"/>
    </w:pPr>
    <w:rPr>
      <w:rFonts w:ascii="Georgia" w:hAnsi="Georgia"/>
      <w:b/>
      <w:i/>
      <w:sz w:val="20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31"/>
      </w:numPr>
      <w:spacing w:before="240" w:after="60"/>
      <w:outlineLvl w:val="3"/>
    </w:pPr>
    <w:rPr>
      <w:rFonts w:ascii="Georgia" w:hAnsi="Georgia"/>
      <w:sz w:val="20"/>
      <w:u w:val="words"/>
    </w:rPr>
  </w:style>
  <w:style w:type="paragraph" w:styleId="Titre5">
    <w:name w:val="heading 5"/>
    <w:basedOn w:val="Normal"/>
    <w:next w:val="Normal"/>
    <w:qFormat/>
    <w:pPr>
      <w:numPr>
        <w:ilvl w:val="4"/>
        <w:numId w:val="31"/>
      </w:numPr>
      <w:spacing w:before="240" w:after="60"/>
      <w:outlineLvl w:val="4"/>
    </w:pPr>
    <w:rPr>
      <w:i/>
      <w:sz w:val="20"/>
      <w:u w:val="words"/>
    </w:rPr>
  </w:style>
  <w:style w:type="paragraph" w:styleId="Titre9">
    <w:name w:val="heading 9"/>
    <w:basedOn w:val="Normal"/>
    <w:next w:val="Normal"/>
    <w:qFormat/>
    <w:pPr>
      <w:numPr>
        <w:ilvl w:val="8"/>
        <w:numId w:val="31"/>
      </w:numPr>
      <w:spacing w:before="240" w:after="60"/>
      <w:outlineLvl w:val="8"/>
    </w:pPr>
    <w:rPr>
      <w:rFonts w:ascii="Helvetica" w:hAnsi="Helvetica"/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autoRedefine/>
    <w:pPr>
      <w:tabs>
        <w:tab w:val="center" w:pos="5103"/>
        <w:tab w:val="right" w:pos="10206"/>
      </w:tabs>
      <w:ind w:right="-2"/>
    </w:pPr>
    <w:rPr>
      <w:rFonts w:ascii="Arial MT Italic" w:eastAsia="Times New Roman" w:hAnsi="Arial MT Italic"/>
      <w:sz w:val="16"/>
    </w:rPr>
  </w:style>
  <w:style w:type="character" w:styleId="Numrodepage">
    <w:name w:val="page number"/>
    <w:basedOn w:val="Policepardfaut"/>
  </w:style>
  <w:style w:type="paragraph" w:styleId="Titre">
    <w:name w:val="Title"/>
    <w:basedOn w:val="Normal"/>
    <w:autoRedefine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000000" w:fill="FFFFFF"/>
      <w:spacing w:before="180" w:after="60"/>
      <w:jc w:val="center"/>
      <w:outlineLvl w:val="0"/>
    </w:pPr>
    <w:rPr>
      <w:rFonts w:ascii="Verdana" w:hAnsi="Verdana"/>
      <w:b/>
      <w:color w:val="FF0000"/>
      <w:spacing w:val="12"/>
      <w:kern w:val="28"/>
      <w:sz w:val="24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Style1">
    <w:name w:val="Style1"/>
    <w:basedOn w:val="Normal"/>
    <w:autoRedefine/>
    <w:rPr>
      <w:rFonts w:ascii="Copperplate33bc" w:hAnsi="Copperplate33bc"/>
      <w:b/>
    </w:rPr>
  </w:style>
  <w:style w:type="paragraph" w:customStyle="1" w:styleId="Intro">
    <w:name w:val="Intro"/>
    <w:basedOn w:val="Normal"/>
    <w:autoRedefine/>
    <w:pPr>
      <w:numPr>
        <w:numId w:val="30"/>
      </w:numPr>
      <w:spacing w:before="120" w:after="60"/>
    </w:pPr>
    <w:rPr>
      <w:rFonts w:ascii="Georgia" w:hAnsi="Georgia"/>
      <w:b/>
      <w:color w:val="800000"/>
      <w:spacing w:val="14"/>
      <w:sz w:val="20"/>
      <w:u w:val="thick"/>
    </w:rPr>
  </w:style>
  <w:style w:type="paragraph" w:customStyle="1" w:styleId="Remarque">
    <w:name w:val="Remarque"/>
    <w:basedOn w:val="Normal"/>
    <w:pPr>
      <w:spacing w:before="60" w:after="60"/>
      <w:ind w:left="709"/>
    </w:pPr>
    <w:rPr>
      <w:i/>
      <w:sz w:val="20"/>
    </w:rPr>
  </w:style>
  <w:style w:type="paragraph" w:customStyle="1" w:styleId="Refdocument">
    <w:name w:val="Ref document"/>
    <w:basedOn w:val="Normal"/>
    <w:pPr>
      <w:ind w:left="709"/>
    </w:pPr>
    <w:rPr>
      <w:rFonts w:ascii="Times New Roman" w:hAnsi="Times New Roman"/>
      <w:i/>
      <w:color w:val="008000"/>
      <w:sz w:val="20"/>
    </w:rPr>
  </w:style>
  <w:style w:type="paragraph" w:customStyle="1" w:styleId="consignes">
    <w:name w:val="consignes"/>
    <w:basedOn w:val="Normal"/>
    <w:autoRedefine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5" w:color="auto" w:fill="FFFFFF"/>
      <w:spacing w:before="120" w:after="120"/>
      <w:ind w:left="284" w:right="340"/>
    </w:pPr>
    <w:rPr>
      <w:rFonts w:ascii="Verdana" w:hAnsi="Verdana"/>
      <w:b/>
      <w:sz w:val="20"/>
    </w:rPr>
  </w:style>
  <w:style w:type="paragraph" w:styleId="Lgende">
    <w:name w:val="caption"/>
    <w:basedOn w:val="Normal"/>
    <w:next w:val="Normal"/>
    <w:qFormat/>
    <w:pPr>
      <w:spacing w:before="120" w:after="120"/>
    </w:pPr>
    <w:rPr>
      <w:i/>
      <w:sz w:val="18"/>
    </w:rPr>
  </w:style>
  <w:style w:type="paragraph" w:customStyle="1" w:styleId="inter4">
    <w:name w:val="inter4"/>
    <w:basedOn w:val="Normal"/>
    <w:rPr>
      <w:sz w:val="8"/>
    </w:rPr>
  </w:style>
  <w:style w:type="paragraph" w:customStyle="1" w:styleId="Texte">
    <w:name w:val="Texte"/>
    <w:basedOn w:val="Normal"/>
    <w:autoRedefine/>
    <w:pPr>
      <w:keepLines/>
      <w:ind w:firstLine="397"/>
    </w:pPr>
  </w:style>
  <w:style w:type="paragraph" w:customStyle="1" w:styleId="Probleme">
    <w:name w:val="Probleme"/>
    <w:basedOn w:val="Normal"/>
    <w:autoRedefine/>
    <w:rPr>
      <w:rFonts w:ascii="Georgia" w:hAnsi="Georgia"/>
      <w:i/>
      <w:color w:val="800080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="Times" w:hAnsi="Courier" w:cs="Times New Roman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  <w:lang w:val="fr-FR"/>
    </w:rPr>
  </w:style>
  <w:style w:type="paragraph" w:styleId="Titre1">
    <w:name w:val="heading 1"/>
    <w:basedOn w:val="Normal"/>
    <w:next w:val="Normal"/>
    <w:autoRedefine/>
    <w:qFormat/>
    <w:pPr>
      <w:keepNext/>
      <w:numPr>
        <w:numId w:val="31"/>
      </w:numPr>
      <w:shd w:val="pct15" w:color="auto" w:fill="FFFFFF"/>
      <w:spacing w:before="240" w:after="60"/>
      <w:jc w:val="center"/>
      <w:outlineLvl w:val="0"/>
    </w:pPr>
    <w:rPr>
      <w:rFonts w:ascii="Georgia" w:hAnsi="Georgia"/>
      <w:b/>
      <w:color w:val="800000"/>
      <w:kern w:val="28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31"/>
      </w:numPr>
      <w:pBdr>
        <w:bottom w:val="single" w:sz="4" w:space="1" w:color="auto"/>
      </w:pBdr>
      <w:shd w:val="clear" w:color="FFFF00" w:fill="auto"/>
      <w:spacing w:before="240" w:after="60"/>
      <w:outlineLvl w:val="1"/>
    </w:pPr>
    <w:rPr>
      <w:rFonts w:ascii="Trebuchet MS" w:hAnsi="Trebuchet MS"/>
      <w:b/>
      <w:color w:val="000080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31"/>
      </w:numPr>
      <w:spacing w:before="240" w:after="60"/>
      <w:outlineLvl w:val="2"/>
    </w:pPr>
    <w:rPr>
      <w:rFonts w:ascii="Georgia" w:hAnsi="Georgia"/>
      <w:b/>
      <w:i/>
      <w:sz w:val="20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31"/>
      </w:numPr>
      <w:spacing w:before="240" w:after="60"/>
      <w:outlineLvl w:val="3"/>
    </w:pPr>
    <w:rPr>
      <w:rFonts w:ascii="Georgia" w:hAnsi="Georgia"/>
      <w:sz w:val="20"/>
      <w:u w:val="words"/>
    </w:rPr>
  </w:style>
  <w:style w:type="paragraph" w:styleId="Titre5">
    <w:name w:val="heading 5"/>
    <w:basedOn w:val="Normal"/>
    <w:next w:val="Normal"/>
    <w:qFormat/>
    <w:pPr>
      <w:numPr>
        <w:ilvl w:val="4"/>
        <w:numId w:val="31"/>
      </w:numPr>
      <w:spacing w:before="240" w:after="60"/>
      <w:outlineLvl w:val="4"/>
    </w:pPr>
    <w:rPr>
      <w:i/>
      <w:sz w:val="20"/>
      <w:u w:val="words"/>
    </w:rPr>
  </w:style>
  <w:style w:type="paragraph" w:styleId="Titre9">
    <w:name w:val="heading 9"/>
    <w:basedOn w:val="Normal"/>
    <w:next w:val="Normal"/>
    <w:qFormat/>
    <w:pPr>
      <w:numPr>
        <w:ilvl w:val="8"/>
        <w:numId w:val="31"/>
      </w:numPr>
      <w:spacing w:before="240" w:after="60"/>
      <w:outlineLvl w:val="8"/>
    </w:pPr>
    <w:rPr>
      <w:rFonts w:ascii="Helvetica" w:hAnsi="Helvetica"/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autoRedefine/>
    <w:pPr>
      <w:tabs>
        <w:tab w:val="center" w:pos="5103"/>
        <w:tab w:val="right" w:pos="10206"/>
      </w:tabs>
      <w:ind w:right="-2"/>
    </w:pPr>
    <w:rPr>
      <w:rFonts w:ascii="Arial MT Italic" w:eastAsia="Times New Roman" w:hAnsi="Arial MT Italic"/>
      <w:sz w:val="16"/>
    </w:rPr>
  </w:style>
  <w:style w:type="character" w:styleId="Numrodepage">
    <w:name w:val="page number"/>
    <w:basedOn w:val="Policepardfaut"/>
  </w:style>
  <w:style w:type="paragraph" w:styleId="Titre">
    <w:name w:val="Title"/>
    <w:basedOn w:val="Normal"/>
    <w:autoRedefine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000000" w:fill="FFFFFF"/>
      <w:spacing w:before="180" w:after="60"/>
      <w:jc w:val="center"/>
      <w:outlineLvl w:val="0"/>
    </w:pPr>
    <w:rPr>
      <w:rFonts w:ascii="Verdana" w:hAnsi="Verdana"/>
      <w:b/>
      <w:color w:val="FF0000"/>
      <w:spacing w:val="12"/>
      <w:kern w:val="28"/>
      <w:sz w:val="24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Style1">
    <w:name w:val="Style1"/>
    <w:basedOn w:val="Normal"/>
    <w:autoRedefine/>
    <w:rPr>
      <w:rFonts w:ascii="Copperplate33bc" w:hAnsi="Copperplate33bc"/>
      <w:b/>
    </w:rPr>
  </w:style>
  <w:style w:type="paragraph" w:customStyle="1" w:styleId="Intro">
    <w:name w:val="Intro"/>
    <w:basedOn w:val="Normal"/>
    <w:autoRedefine/>
    <w:pPr>
      <w:numPr>
        <w:numId w:val="30"/>
      </w:numPr>
      <w:spacing w:before="120" w:after="60"/>
    </w:pPr>
    <w:rPr>
      <w:rFonts w:ascii="Georgia" w:hAnsi="Georgia"/>
      <w:b/>
      <w:color w:val="800000"/>
      <w:spacing w:val="14"/>
      <w:sz w:val="20"/>
      <w:u w:val="thick"/>
    </w:rPr>
  </w:style>
  <w:style w:type="paragraph" w:customStyle="1" w:styleId="Remarque">
    <w:name w:val="Remarque"/>
    <w:basedOn w:val="Normal"/>
    <w:pPr>
      <w:spacing w:before="60" w:after="60"/>
      <w:ind w:left="709"/>
    </w:pPr>
    <w:rPr>
      <w:i/>
      <w:sz w:val="20"/>
    </w:rPr>
  </w:style>
  <w:style w:type="paragraph" w:customStyle="1" w:styleId="Refdocument">
    <w:name w:val="Ref document"/>
    <w:basedOn w:val="Normal"/>
    <w:pPr>
      <w:ind w:left="709"/>
    </w:pPr>
    <w:rPr>
      <w:rFonts w:ascii="Times New Roman" w:hAnsi="Times New Roman"/>
      <w:i/>
      <w:color w:val="008000"/>
      <w:sz w:val="20"/>
    </w:rPr>
  </w:style>
  <w:style w:type="paragraph" w:customStyle="1" w:styleId="consignes">
    <w:name w:val="consignes"/>
    <w:basedOn w:val="Normal"/>
    <w:autoRedefine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5" w:color="auto" w:fill="FFFFFF"/>
      <w:spacing w:before="120" w:after="120"/>
      <w:ind w:left="284" w:right="340"/>
    </w:pPr>
    <w:rPr>
      <w:rFonts w:ascii="Verdana" w:hAnsi="Verdana"/>
      <w:b/>
      <w:sz w:val="20"/>
    </w:rPr>
  </w:style>
  <w:style w:type="paragraph" w:styleId="Lgende">
    <w:name w:val="caption"/>
    <w:basedOn w:val="Normal"/>
    <w:next w:val="Normal"/>
    <w:qFormat/>
    <w:pPr>
      <w:spacing w:before="120" w:after="120"/>
    </w:pPr>
    <w:rPr>
      <w:i/>
      <w:sz w:val="18"/>
    </w:rPr>
  </w:style>
  <w:style w:type="paragraph" w:customStyle="1" w:styleId="inter4">
    <w:name w:val="inter4"/>
    <w:basedOn w:val="Normal"/>
    <w:rPr>
      <w:sz w:val="8"/>
    </w:rPr>
  </w:style>
  <w:style w:type="paragraph" w:customStyle="1" w:styleId="Texte">
    <w:name w:val="Texte"/>
    <w:basedOn w:val="Normal"/>
    <w:autoRedefine/>
    <w:pPr>
      <w:keepLines/>
      <w:ind w:firstLine="397"/>
    </w:pPr>
  </w:style>
  <w:style w:type="paragraph" w:customStyle="1" w:styleId="Probleme">
    <w:name w:val="Probleme"/>
    <w:basedOn w:val="Normal"/>
    <w:autoRedefine/>
    <w:rPr>
      <w:rFonts w:ascii="Georgia" w:hAnsi="Georgia"/>
      <w:i/>
      <w:color w:val="80008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JPBimagineHD1:Applications:Microsoft%20Office%20X:Mod&#232;les:Mes%20mod&#232;les:Cours%202002.dot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Cours 2002.dot</Template>
  <TotalTime>1</TotalTime>
  <Pages>2</Pages>
  <Words>163</Words>
  <Characters>902</Characters>
  <Application>Microsoft Macintosh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</vt:lpstr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subject/>
  <dc:creator>Jean-Paul Berger</dc:creator>
  <cp:keywords/>
  <cp:lastModifiedBy>Jean Paul Berger</cp:lastModifiedBy>
  <cp:revision>2</cp:revision>
  <cp:lastPrinted>2014-11-19T14:16:00Z</cp:lastPrinted>
  <dcterms:created xsi:type="dcterms:W3CDTF">2014-11-19T14:52:00Z</dcterms:created>
  <dcterms:modified xsi:type="dcterms:W3CDTF">2014-11-19T14:52:00Z</dcterms:modified>
</cp:coreProperties>
</file>