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FE47" w14:textId="77777777" w:rsidR="00E46C0E" w:rsidRDefault="00E46C0E">
      <w:pPr>
        <w:pStyle w:val="inter4"/>
      </w:pPr>
      <w:bookmarkStart w:id="0" w:name="_GoBack"/>
      <w:bookmarkEnd w:id="0"/>
    </w:p>
    <w:p w14:paraId="7E2ECD85" w14:textId="77777777" w:rsidR="00E46C0E" w:rsidRPr="00062F70" w:rsidRDefault="00E46C0E">
      <w:pPr>
        <w:jc w:val="center"/>
        <w:rPr>
          <w:rFonts w:ascii="Arial Narrow" w:hAnsi="Arial Narrow"/>
          <w:b/>
          <w:color w:val="800000"/>
          <w:sz w:val="20"/>
        </w:rPr>
      </w:pPr>
      <w:r w:rsidRPr="00062F70">
        <w:rPr>
          <w:rFonts w:ascii="Arial Narrow" w:hAnsi="Arial Narrow"/>
          <w:b/>
          <w:color w:val="800000"/>
          <w:sz w:val="20"/>
        </w:rPr>
        <w:t>Cette fiche est impérativement rendue à l’encadrement lors de la séance qui précède la manipulation. Elle sera visée pour accord.</w:t>
      </w:r>
    </w:p>
    <w:p w14:paraId="648F5E87" w14:textId="77777777" w:rsidR="00E46C0E" w:rsidRPr="00A62916" w:rsidRDefault="00E46C0E">
      <w:pPr>
        <w:rPr>
          <w:sz w:val="10"/>
        </w:rPr>
      </w:pPr>
    </w:p>
    <w:p w14:paraId="5DA21A1D" w14:textId="32104899" w:rsidR="00A62916" w:rsidRDefault="00E46C0E" w:rsidP="00A62916">
      <w:pPr>
        <w:pStyle w:val="Style1"/>
        <w:spacing w:line="360" w:lineRule="auto"/>
        <w:rPr>
          <w:rFonts w:ascii="Arial" w:hAnsi="Arial"/>
          <w:b w:val="0"/>
        </w:rPr>
      </w:pPr>
      <w:r>
        <w:rPr>
          <w:rFonts w:ascii="Arial" w:hAnsi="Arial"/>
        </w:rPr>
        <w:t>Groupe N°</w:t>
      </w:r>
      <w:r w:rsidR="00A62916">
        <w:rPr>
          <w:rFonts w:ascii="Arial" w:hAnsi="Arial"/>
          <w:b w:val="0"/>
        </w:rPr>
        <w:t xml:space="preserve"> ____</w:t>
      </w:r>
      <w:r w:rsidR="00A62916">
        <w:rPr>
          <w:rFonts w:ascii="Arial" w:hAnsi="Arial"/>
          <w:b w:val="0"/>
        </w:rPr>
        <w:tab/>
      </w:r>
      <w:r>
        <w:rPr>
          <w:rFonts w:ascii="Arial" w:hAnsi="Arial"/>
        </w:rPr>
        <w:t>Date</w:t>
      </w:r>
      <w:r w:rsidR="00A62916">
        <w:rPr>
          <w:rFonts w:ascii="Arial" w:hAnsi="Arial"/>
        </w:rPr>
        <w:t xml:space="preserve"> de remise</w:t>
      </w:r>
      <w:r>
        <w:rPr>
          <w:rFonts w:ascii="Arial" w:hAnsi="Arial"/>
        </w:rPr>
        <w:t xml:space="preserve"> : </w:t>
      </w:r>
      <w:r w:rsidR="00A62916">
        <w:rPr>
          <w:rFonts w:ascii="Arial" w:hAnsi="Arial"/>
          <w:b w:val="0"/>
        </w:rPr>
        <w:t>______________</w:t>
      </w:r>
      <w:r>
        <w:rPr>
          <w:rFonts w:ascii="Arial" w:hAnsi="Arial"/>
          <w:b w:val="0"/>
        </w:rPr>
        <w:t>_</w:t>
      </w:r>
      <w:r w:rsidR="00A62916">
        <w:rPr>
          <w:rFonts w:ascii="Arial" w:hAnsi="Arial"/>
          <w:b w:val="0"/>
        </w:rPr>
        <w:tab/>
        <w:t xml:space="preserve">           </w:t>
      </w:r>
      <w:r w:rsidR="00A62916">
        <w:rPr>
          <w:rFonts w:ascii="Arial" w:hAnsi="Arial"/>
        </w:rPr>
        <w:t xml:space="preserve">Pour le : </w:t>
      </w:r>
      <w:r w:rsidR="00A62916">
        <w:rPr>
          <w:rFonts w:ascii="Arial" w:hAnsi="Arial"/>
          <w:b w:val="0"/>
        </w:rPr>
        <w:t>________________</w:t>
      </w:r>
    </w:p>
    <w:p w14:paraId="37888628" w14:textId="35617192" w:rsidR="00A62916" w:rsidRPr="00A62916" w:rsidRDefault="00A62916" w:rsidP="00A62916">
      <w:pPr>
        <w:pStyle w:val="Style1"/>
        <w:rPr>
          <w:rFonts w:ascii="Arial" w:hAnsi="Arial"/>
        </w:rPr>
      </w:pPr>
      <w:r>
        <w:rPr>
          <w:rFonts w:ascii="Arial" w:hAnsi="Arial"/>
          <w:b w:val="0"/>
        </w:rPr>
        <w:t xml:space="preserve">     </w:t>
      </w:r>
      <w:r w:rsidRPr="00A62916">
        <w:rPr>
          <w:rFonts w:ascii="Arial" w:hAnsi="Arial"/>
        </w:rPr>
        <w:t xml:space="preserve">Renouvelé </w:t>
      </w:r>
      <w:r>
        <w:rPr>
          <w:rFonts w:ascii="Arial" w:hAnsi="Arial"/>
        </w:rPr>
        <w:t xml:space="preserve">si nécessaire </w:t>
      </w:r>
      <w:r w:rsidRPr="00A62916">
        <w:rPr>
          <w:rFonts w:ascii="Arial" w:hAnsi="Arial"/>
        </w:rPr>
        <w:t>pour le 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________________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    </w:t>
      </w:r>
      <w:r w:rsidRPr="00A62916">
        <w:rPr>
          <w:rFonts w:ascii="Arial" w:hAnsi="Arial"/>
        </w:rPr>
        <w:t>et le 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________________</w:t>
      </w:r>
    </w:p>
    <w:p w14:paraId="2266FBF5" w14:textId="77777777" w:rsidR="00E46C0E" w:rsidRPr="00A62916" w:rsidRDefault="00E46C0E">
      <w:pPr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8856"/>
      </w:tblGrid>
      <w:tr w:rsidR="00E46C0E" w14:paraId="2E2CF1F7" w14:textId="77777777" w:rsidTr="004C05C6">
        <w:trPr>
          <w:trHeight w:val="3893"/>
        </w:trPr>
        <w:tc>
          <w:tcPr>
            <w:tcW w:w="779" w:type="dxa"/>
            <w:vMerge w:val="restart"/>
            <w:textDirection w:val="btLr"/>
          </w:tcPr>
          <w:p w14:paraId="63DCB5E0" w14:textId="77777777" w:rsidR="00E46C0E" w:rsidRDefault="00E46C0E">
            <w:pPr>
              <w:ind w:left="113" w:right="113"/>
            </w:pPr>
            <w:r>
              <w:rPr>
                <w:b/>
              </w:rPr>
              <w:t>QUESTIONNEMENT</w:t>
            </w:r>
          </w:p>
        </w:tc>
        <w:tc>
          <w:tcPr>
            <w:tcW w:w="709" w:type="dxa"/>
            <w:vMerge w:val="restart"/>
            <w:textDirection w:val="btLr"/>
          </w:tcPr>
          <w:p w14:paraId="253A4458" w14:textId="77777777" w:rsidR="00E46C0E" w:rsidRDefault="00E46C0E">
            <w:pPr>
              <w:ind w:left="113" w:right="113"/>
            </w:pPr>
            <w:r>
              <w:rPr>
                <w:b/>
              </w:rPr>
              <w:t>HYPOTHÈSE</w:t>
            </w:r>
          </w:p>
        </w:tc>
        <w:tc>
          <w:tcPr>
            <w:tcW w:w="8856" w:type="dxa"/>
          </w:tcPr>
          <w:p w14:paraId="475CA202" w14:textId="77777777" w:rsidR="00E46C0E" w:rsidRDefault="00E46C0E">
            <w:pPr>
              <w:pStyle w:val="inter4"/>
            </w:pPr>
          </w:p>
          <w:p w14:paraId="47C00FDA" w14:textId="77777777" w:rsidR="00E46C0E" w:rsidRDefault="00E46C0E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 xml:space="preserve">DESCRIPTION DE LA DÉMARCHE EXPÉRIMENTALE </w:t>
            </w:r>
            <w:r>
              <w:t>(On peut utiliser des schémas, si nécessaire)</w:t>
            </w:r>
          </w:p>
        </w:tc>
      </w:tr>
      <w:tr w:rsidR="00E46C0E" w14:paraId="19E705EB" w14:textId="77777777" w:rsidTr="00A62916">
        <w:trPr>
          <w:trHeight w:val="7806"/>
        </w:trPr>
        <w:tc>
          <w:tcPr>
            <w:tcW w:w="779" w:type="dxa"/>
            <w:vMerge/>
            <w:textDirection w:val="btLr"/>
          </w:tcPr>
          <w:p w14:paraId="0D4B6D6C" w14:textId="77777777" w:rsidR="00E46C0E" w:rsidRDefault="00E46C0E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14:paraId="21B16FCC" w14:textId="77777777" w:rsidR="00E46C0E" w:rsidRDefault="00E46C0E">
            <w:pPr>
              <w:ind w:left="113" w:right="113"/>
              <w:jc w:val="center"/>
            </w:pPr>
          </w:p>
        </w:tc>
        <w:tc>
          <w:tcPr>
            <w:tcW w:w="8856" w:type="dxa"/>
          </w:tcPr>
          <w:p w14:paraId="2F1ABB5A" w14:textId="77777777" w:rsidR="00E46C0E" w:rsidRDefault="00E46C0E">
            <w:pPr>
              <w:pStyle w:val="inter4"/>
            </w:pPr>
          </w:p>
          <w:p w14:paraId="2F924828" w14:textId="6C093022" w:rsidR="00E46C0E" w:rsidRDefault="00E46C0E">
            <w:pPr>
              <w:pStyle w:val="En-tt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MATÉRIEL NÉCESSAIRE A LA RÉALISATION </w:t>
            </w:r>
            <w:r w:rsidRPr="00A62916">
              <w:rPr>
                <w:i/>
                <w:sz w:val="20"/>
              </w:rPr>
              <w:t>(Attention de ne rien oublier, il sera impossible de demander au dernier moment du matériel manquant)</w:t>
            </w:r>
            <w:r w:rsidR="00A62916" w:rsidRPr="00A62916">
              <w:rPr>
                <w:i/>
                <w:sz w:val="20"/>
              </w:rPr>
              <w:t>. Vous ne pouvez obtenir que du matériel de laboratoire, tout autre besoin doit être apporté par les membres du groupe.</w:t>
            </w:r>
          </w:p>
        </w:tc>
      </w:tr>
    </w:tbl>
    <w:p w14:paraId="4EDAC49D" w14:textId="77777777" w:rsidR="00E46C0E" w:rsidRPr="00A62916" w:rsidRDefault="00E46C0E">
      <w:pPr>
        <w:rPr>
          <w:sz w:val="18"/>
        </w:rPr>
      </w:pPr>
    </w:p>
    <w:p w14:paraId="39B59660" w14:textId="77777777" w:rsidR="00E46C0E" w:rsidRDefault="00E46C0E">
      <w:pPr>
        <w:pStyle w:val="inter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6A477" w14:textId="77777777" w:rsidR="00E46C0E" w:rsidRDefault="00E46C0E">
      <w:pPr>
        <w:pStyle w:val="Titre6"/>
      </w:pPr>
      <w:r>
        <w:t>AVIS DE L’ENCADREMENT</w:t>
      </w:r>
    </w:p>
    <w:p w14:paraId="499E6808" w14:textId="77777777" w:rsidR="00E46C0E" w:rsidRDefault="00E4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09CCF4" w14:textId="77777777" w:rsidR="00E46C0E" w:rsidRDefault="00E46C0E">
      <w:pPr>
        <w:pStyle w:val="inter4"/>
        <w:rPr>
          <w:sz w:val="4"/>
        </w:rPr>
      </w:pPr>
    </w:p>
    <w:sectPr w:rsidR="00E46C0E">
      <w:footerReference w:type="default" r:id="rId8"/>
      <w:headerReference w:type="first" r:id="rId9"/>
      <w:footerReference w:type="first" r:id="rId10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8FF8F" w14:textId="77777777" w:rsidR="00E46C0E" w:rsidRDefault="00E46C0E">
      <w:r>
        <w:separator/>
      </w:r>
    </w:p>
  </w:endnote>
  <w:endnote w:type="continuationSeparator" w:id="0">
    <w:p w14:paraId="7C875211" w14:textId="77777777" w:rsidR="00E46C0E" w:rsidRDefault="00E4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8C93" w14:textId="77777777" w:rsidR="00E46C0E" w:rsidRDefault="00E46C0E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482B917C" w14:textId="77777777" w:rsidR="00E46C0E" w:rsidRDefault="00E46C0E">
    <w:pPr>
      <w:pStyle w:val="Pieddepage"/>
    </w:pPr>
    <w:r>
      <w:fldChar w:fldCharType="begin"/>
    </w:r>
    <w:r>
      <w:instrText xml:space="preserve"> </w:instrText>
    </w:r>
    <w:r w:rsidR="00C74C36">
      <w:instrText>FILENAME</w:instrText>
    </w:r>
    <w:r>
      <w:instrText xml:space="preserve"> </w:instrText>
    </w:r>
    <w:r>
      <w:fldChar w:fldCharType="separate"/>
    </w:r>
    <w:r w:rsidR="00FA44B4">
      <w:t>MPS2_Fiche_Procol_Exp.docx</w:t>
    </w:r>
    <w:r>
      <w:fldChar w:fldCharType="end"/>
    </w:r>
    <w:r>
      <w:tab/>
      <w:t xml:space="preserve">- </w:t>
    </w:r>
    <w:r>
      <w:fldChar w:fldCharType="begin"/>
    </w:r>
    <w:r>
      <w:instrText xml:space="preserve"> </w:instrText>
    </w:r>
    <w:r w:rsidR="00C74C36">
      <w:instrText>PAGE</w:instrText>
    </w:r>
    <w:r>
      <w:instrText xml:space="preserve"> </w:instrText>
    </w:r>
    <w:r>
      <w:fldChar w:fldCharType="separate"/>
    </w:r>
    <w:r w:rsidR="00A62916">
      <w:t>2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</w:instrText>
    </w:r>
    <w:r w:rsidR="00C74C36">
      <w:instrText>DATE</w:instrText>
    </w:r>
    <w:r>
      <w:instrText xml:space="preserve"> \@ "</w:instrText>
    </w:r>
    <w:r w:rsidR="00C74C36">
      <w:instrText>D/MM/YY</w:instrText>
    </w:r>
    <w:r>
      <w:instrText xml:space="preserve">" </w:instrText>
    </w:r>
    <w:r>
      <w:fldChar w:fldCharType="separate"/>
    </w:r>
    <w:r w:rsidR="00FA44B4">
      <w:t>5/09/14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F0E0C" w14:textId="77777777" w:rsidR="00E46C0E" w:rsidRDefault="00E46C0E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33BA8919" w14:textId="77777777" w:rsidR="00E46C0E" w:rsidRDefault="00E46C0E">
    <w:pPr>
      <w:pStyle w:val="Pieddepage"/>
    </w:pPr>
    <w:r>
      <w:fldChar w:fldCharType="begin"/>
    </w:r>
    <w:r>
      <w:instrText xml:space="preserve"> </w:instrText>
    </w:r>
    <w:r w:rsidR="00C74C36">
      <w:instrText>FILENAME</w:instrText>
    </w:r>
    <w:r>
      <w:instrText xml:space="preserve"> </w:instrText>
    </w:r>
    <w:r>
      <w:fldChar w:fldCharType="separate"/>
    </w:r>
    <w:r w:rsidR="00FA44B4">
      <w:t>MPS2_Fiche_Procol_Exp.docx</w:t>
    </w:r>
    <w:r>
      <w:fldChar w:fldCharType="end"/>
    </w:r>
    <w:r>
      <w:tab/>
      <w:t>- -</w:t>
    </w:r>
    <w:r>
      <w:tab/>
    </w:r>
    <w:r w:rsidR="00062F70">
      <w:t>Équipe MPS</w:t>
    </w:r>
    <w:r>
      <w:t xml:space="preserve"> - </w:t>
    </w:r>
    <w:r>
      <w:fldChar w:fldCharType="begin"/>
    </w:r>
    <w:r>
      <w:instrText xml:space="preserve"> </w:instrText>
    </w:r>
    <w:r w:rsidR="00C74C36">
      <w:instrText>DATE</w:instrText>
    </w:r>
    <w:r>
      <w:instrText xml:space="preserve"> \@ "</w:instrText>
    </w:r>
    <w:r w:rsidR="00C74C36">
      <w:instrText>D/MM/YY</w:instrText>
    </w:r>
    <w:r>
      <w:instrText xml:space="preserve">" </w:instrText>
    </w:r>
    <w:r>
      <w:fldChar w:fldCharType="separate"/>
    </w:r>
    <w:r w:rsidR="00FA44B4">
      <w:t>5/09/14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88282" w14:textId="77777777" w:rsidR="00E46C0E" w:rsidRDefault="00E46C0E">
      <w:r>
        <w:separator/>
      </w:r>
    </w:p>
  </w:footnote>
  <w:footnote w:type="continuationSeparator" w:id="0">
    <w:p w14:paraId="4C00063E" w14:textId="77777777" w:rsidR="00E46C0E" w:rsidRDefault="00E46C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35869" w14:textId="77777777" w:rsidR="00E46C0E" w:rsidRDefault="00E46C0E">
    <w:pPr>
      <w:pStyle w:val="Titre"/>
    </w:pPr>
    <w:r>
      <w:t>Fiche pour la mise en place d’un protocole expérimental</w:t>
    </w:r>
  </w:p>
  <w:p w14:paraId="46E36765" w14:textId="77777777" w:rsidR="00E46C0E" w:rsidRDefault="00E46C0E">
    <w:pPr>
      <w:pStyle w:val="En-tte"/>
      <w:tabs>
        <w:tab w:val="clear" w:pos="9072"/>
        <w:tab w:val="right" w:pos="10206"/>
      </w:tabs>
      <w:rPr>
        <w:i/>
        <w:sz w:val="18"/>
      </w:rPr>
    </w:pPr>
    <w:r>
      <w:rPr>
        <w:i/>
        <w:sz w:val="18"/>
      </w:rPr>
      <w:t>Lycée Français International Georges Pompidou – Doubaï</w:t>
    </w:r>
    <w:r>
      <w:rPr>
        <w:i/>
        <w:sz w:val="18"/>
      </w:rPr>
      <w:tab/>
    </w:r>
    <w:r w:rsidR="004C05C6">
      <w:rPr>
        <w:i/>
        <w:sz w:val="18"/>
      </w:rPr>
      <w:t>Enseignements d’exploration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C6"/>
    <w:rsid w:val="00062F70"/>
    <w:rsid w:val="004C05C6"/>
    <w:rsid w:val="00A62916"/>
    <w:rsid w:val="00B533F3"/>
    <w:rsid w:val="00C32D2F"/>
    <w:rsid w:val="00C74C36"/>
    <w:rsid w:val="00E46C0E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53B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13</TotalTime>
  <Pages>1</Pages>
  <Words>108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N° __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N° __</dc:title>
  <dc:subject/>
  <dc:creator>Jean-Paul Berger</dc:creator>
  <cp:keywords/>
  <cp:lastModifiedBy>Jean Paul Berger</cp:lastModifiedBy>
  <cp:revision>6</cp:revision>
  <cp:lastPrinted>2014-09-05T14:52:00Z</cp:lastPrinted>
  <dcterms:created xsi:type="dcterms:W3CDTF">2014-09-03T16:33:00Z</dcterms:created>
  <dcterms:modified xsi:type="dcterms:W3CDTF">2014-09-05T14:52:00Z</dcterms:modified>
</cp:coreProperties>
</file>