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1D05F" w14:textId="77777777" w:rsidR="00EA2053" w:rsidRDefault="00EA2053" w:rsidP="00EA2053">
      <w:pPr>
        <w:pStyle w:val="inter4"/>
      </w:pPr>
    </w:p>
    <w:p w14:paraId="06B05572" w14:textId="77777777" w:rsidR="00192491" w:rsidRPr="00004018" w:rsidRDefault="00192491" w:rsidP="00004018"/>
    <w:p w14:paraId="0B15382D" w14:textId="77777777" w:rsidR="003940BA" w:rsidRPr="003940BA" w:rsidRDefault="003940BA" w:rsidP="003940BA">
      <w:pPr>
        <w:rPr>
          <w:rFonts w:cs="Arial"/>
          <w:b/>
          <w:color w:val="943634" w:themeColor="accent2" w:themeShade="BF"/>
          <w:szCs w:val="22"/>
        </w:rPr>
      </w:pPr>
      <w:r w:rsidRPr="003940BA">
        <w:rPr>
          <w:rFonts w:cs="Arial"/>
          <w:b/>
          <w:color w:val="943634" w:themeColor="accent2" w:themeShade="BF"/>
          <w:szCs w:val="22"/>
        </w:rPr>
        <w:t>Problème posé.</w:t>
      </w:r>
    </w:p>
    <w:p w14:paraId="56EE6AC8" w14:textId="1714B17D" w:rsidR="00400C35" w:rsidRDefault="00416839" w:rsidP="003940BA">
      <w:pPr>
        <w:pStyle w:val="Paragraphedeliste"/>
        <w:numPr>
          <w:ilvl w:val="0"/>
          <w:numId w:val="43"/>
        </w:numPr>
        <w:rPr>
          <w:rFonts w:cs="Arial"/>
          <w:b/>
          <w:color w:val="943634" w:themeColor="accent2" w:themeShade="BF"/>
          <w:szCs w:val="22"/>
        </w:rPr>
      </w:pPr>
      <w:r>
        <w:rPr>
          <w:rFonts w:cs="Arial"/>
          <w:b/>
          <w:color w:val="943634" w:themeColor="accent2" w:themeShade="BF"/>
          <w:szCs w:val="22"/>
        </w:rPr>
        <w:t>Définir le rôle réciproque des partenaires. Relever leur caractère facultatif ou indispensable.</w:t>
      </w:r>
    </w:p>
    <w:p w14:paraId="2E045A18" w14:textId="77777777" w:rsidR="00ED3AC0" w:rsidRDefault="00ED3AC0" w:rsidP="00D0382B">
      <w:pPr>
        <w:pStyle w:val="inter4"/>
      </w:pPr>
    </w:p>
    <w:p w14:paraId="128C8A05" w14:textId="3D1576B8" w:rsidR="004559ED" w:rsidRPr="00954B49" w:rsidRDefault="00405760" w:rsidP="00954B49">
      <w:pPr>
        <w:rPr>
          <w:rFonts w:cs="Arial"/>
          <w:b/>
          <w:i/>
          <w:color w:val="4F81BD" w:themeColor="accent1"/>
        </w:rPr>
      </w:pPr>
      <w:r w:rsidRPr="00954B49">
        <w:rPr>
          <w:rFonts w:cs="Arial"/>
          <w:b/>
          <w:i/>
          <w:color w:val="4F81BD" w:themeColor="accent1"/>
        </w:rPr>
        <w:t>Résoudre cette problématique en argumentant à l’aide des documents proposés.</w:t>
      </w:r>
    </w:p>
    <w:p w14:paraId="613561AB" w14:textId="77777777" w:rsidR="007C2DEC" w:rsidRDefault="007C2DEC" w:rsidP="00730D15">
      <w:pPr>
        <w:rPr>
          <w:rFonts w:cs="Arial"/>
          <w:b/>
          <w:color w:val="008040"/>
          <w:szCs w:val="22"/>
        </w:rPr>
      </w:pPr>
    </w:p>
    <w:p w14:paraId="28841129" w14:textId="512E3EED" w:rsidR="00974651" w:rsidRPr="00431618" w:rsidRDefault="0054662B" w:rsidP="00730D15">
      <w:pPr>
        <w:rPr>
          <w:rFonts w:cs="Arial"/>
          <w:b/>
          <w:color w:val="008040"/>
          <w:szCs w:val="22"/>
        </w:rPr>
      </w:pPr>
      <w:r>
        <w:rPr>
          <w:rFonts w:cs="Arial"/>
          <w:b/>
          <w:color w:val="008040"/>
          <w:szCs w:val="22"/>
        </w:rPr>
        <w:t>Observation microscopique</w:t>
      </w:r>
      <w:r w:rsidR="00164F07" w:rsidRPr="00431618">
        <w:rPr>
          <w:rFonts w:cs="Arial"/>
          <w:b/>
          <w:color w:val="008040"/>
          <w:szCs w:val="22"/>
        </w:rPr>
        <w:t xml:space="preserve"> </w:t>
      </w:r>
      <w:r w:rsidR="00C54692">
        <w:rPr>
          <w:rFonts w:cs="Arial"/>
          <w:b/>
          <w:color w:val="008040"/>
          <w:szCs w:val="22"/>
        </w:rPr>
        <w:t xml:space="preserve">1 </w:t>
      </w:r>
      <w:r w:rsidR="00164F07" w:rsidRPr="00431618">
        <w:rPr>
          <w:rFonts w:cs="Arial"/>
          <w:b/>
          <w:color w:val="008040"/>
          <w:szCs w:val="22"/>
        </w:rPr>
        <w:t xml:space="preserve">- </w:t>
      </w:r>
      <w:r>
        <w:rPr>
          <w:rFonts w:cs="Arial"/>
          <w:b/>
          <w:color w:val="008040"/>
          <w:szCs w:val="22"/>
        </w:rPr>
        <w:t xml:space="preserve">Une mycorhize de racine </w:t>
      </w:r>
      <w:r w:rsidR="00AD3194">
        <w:rPr>
          <w:rFonts w:cs="Arial"/>
          <w:b/>
          <w:color w:val="008040"/>
          <w:szCs w:val="22"/>
        </w:rPr>
        <w:t>d’orchidée.</w:t>
      </w:r>
      <w:bookmarkStart w:id="0" w:name="_GoBack"/>
      <w:bookmarkEnd w:id="0"/>
    </w:p>
    <w:p w14:paraId="19CBCA0C" w14:textId="77777777" w:rsidR="00626079" w:rsidRDefault="00626079" w:rsidP="0054662B"/>
    <w:p w14:paraId="2A2FB494" w14:textId="6E93DED8" w:rsidR="00AD348F" w:rsidRDefault="00AD348F" w:rsidP="00AD348F">
      <w:pPr>
        <w:rPr>
          <w:rFonts w:ascii="Georgia" w:hAnsi="Georgia"/>
          <w:i/>
        </w:rPr>
      </w:pPr>
      <w:r w:rsidRPr="00AD348F">
        <w:rPr>
          <w:b/>
          <w:sz w:val="20"/>
        </w:rPr>
        <w:t>Aide -</w:t>
      </w:r>
      <w:r>
        <w:t xml:space="preserve"> </w:t>
      </w:r>
      <w:r>
        <w:rPr>
          <w:rFonts w:ascii="Georgia" w:hAnsi="Georgia"/>
          <w:i/>
        </w:rPr>
        <w:t>Repérer la position et l’aspect des hyphe</w:t>
      </w:r>
      <w:r w:rsidR="00AD3194">
        <w:rPr>
          <w:rFonts w:ascii="Georgia" w:hAnsi="Georgia"/>
          <w:i/>
        </w:rPr>
        <w:t xml:space="preserve">s </w:t>
      </w:r>
      <w:proofErr w:type="spellStart"/>
      <w:r w:rsidR="00AD3194">
        <w:rPr>
          <w:rFonts w:ascii="Georgia" w:hAnsi="Georgia"/>
          <w:i/>
        </w:rPr>
        <w:t>mycorhiziens</w:t>
      </w:r>
      <w:proofErr w:type="spellEnd"/>
      <w:r w:rsidR="00AD3194">
        <w:rPr>
          <w:rFonts w:ascii="Georgia" w:hAnsi="Georgia"/>
          <w:i/>
        </w:rPr>
        <w:t xml:space="preserve"> dans la racine d’orchidée</w:t>
      </w:r>
      <w:r>
        <w:rPr>
          <w:rFonts w:ascii="Georgia" w:hAnsi="Georgia"/>
          <w:i/>
        </w:rPr>
        <w:t>.</w:t>
      </w:r>
      <w:r w:rsidR="00A02D19">
        <w:rPr>
          <w:rFonts w:ascii="Georgia" w:hAnsi="Georgia"/>
          <w:i/>
        </w:rPr>
        <w:t xml:space="preserve"> Identifier le type de mycorhize à l’aide du </w:t>
      </w:r>
      <w:r w:rsidR="00A951B4">
        <w:rPr>
          <w:rFonts w:ascii="Georgia" w:hAnsi="Georgia"/>
          <w:i/>
        </w:rPr>
        <w:t>document</w:t>
      </w:r>
      <w:r w:rsidR="00A02D19">
        <w:rPr>
          <w:rFonts w:ascii="Georgia" w:hAnsi="Georgia"/>
          <w:i/>
        </w:rPr>
        <w:t>.</w:t>
      </w:r>
    </w:p>
    <w:p w14:paraId="032F4FA9" w14:textId="77777777" w:rsidR="00AD348F" w:rsidRDefault="00AD348F" w:rsidP="00AD348F">
      <w:pPr>
        <w:pStyle w:val="inter4"/>
      </w:pPr>
    </w:p>
    <w:p w14:paraId="490FBB38" w14:textId="27CBA0A0" w:rsidR="00AD348F" w:rsidRDefault="00AD348F" w:rsidP="00AD348F">
      <w:pPr>
        <w:rPr>
          <w:rFonts w:ascii="Georgia" w:hAnsi="Georgia"/>
          <w:i/>
        </w:rPr>
      </w:pPr>
      <w:r w:rsidRPr="00AD348F">
        <w:rPr>
          <w:b/>
          <w:sz w:val="20"/>
        </w:rPr>
        <w:t>Aide -</w:t>
      </w:r>
      <w:r>
        <w:t xml:space="preserve"> </w:t>
      </w:r>
      <w:r w:rsidR="00A951B4">
        <w:rPr>
          <w:rFonts w:ascii="Georgia" w:hAnsi="Georgia"/>
          <w:i/>
        </w:rPr>
        <w:t>À</w:t>
      </w:r>
      <w:r>
        <w:rPr>
          <w:rFonts w:ascii="Georgia" w:hAnsi="Georgia"/>
          <w:i/>
        </w:rPr>
        <w:t xml:space="preserve"> l’aide du document 1, page 48</w:t>
      </w:r>
      <w:r w:rsidR="00A951B4">
        <w:rPr>
          <w:rFonts w:ascii="Georgia" w:hAnsi="Georgia"/>
          <w:i/>
        </w:rPr>
        <w:t xml:space="preserve"> </w:t>
      </w:r>
      <w:r w:rsidR="00A951B4" w:rsidRPr="00A951B4">
        <w:rPr>
          <w:rFonts w:ascii="Georgia" w:hAnsi="Georgia"/>
          <w:i/>
          <w:sz w:val="18"/>
        </w:rPr>
        <w:t>(Bordas 2012)</w:t>
      </w:r>
      <w:r>
        <w:rPr>
          <w:rFonts w:ascii="Georgia" w:hAnsi="Georgia"/>
          <w:i/>
        </w:rPr>
        <w:t>, montrer en quoi cette association modifie la plante</w:t>
      </w:r>
      <w:r w:rsidR="00DC2112">
        <w:rPr>
          <w:rFonts w:ascii="Georgia" w:hAnsi="Georgia"/>
          <w:i/>
        </w:rPr>
        <w:t xml:space="preserve"> et quels sont les avantages réciproques de cette association</w:t>
      </w:r>
      <w:r>
        <w:rPr>
          <w:rFonts w:ascii="Georgia" w:hAnsi="Georgia"/>
          <w:i/>
        </w:rPr>
        <w:t>.</w:t>
      </w:r>
      <w:r w:rsidR="00DC2112">
        <w:rPr>
          <w:rFonts w:ascii="Georgia" w:hAnsi="Georgia"/>
          <w:i/>
        </w:rPr>
        <w:t xml:space="preserve"> L’association est-elle obligatoire ? Argumenter.</w:t>
      </w:r>
    </w:p>
    <w:p w14:paraId="132A08F1" w14:textId="77777777" w:rsidR="00161C5F" w:rsidRDefault="00161C5F" w:rsidP="0054662B"/>
    <w:p w14:paraId="5E6B7A36" w14:textId="1047E1EB" w:rsidR="00004018" w:rsidRDefault="00004018" w:rsidP="0054662B">
      <w:r>
        <w:t>Réponses.</w:t>
      </w:r>
    </w:p>
    <w:p w14:paraId="5C3C4C4C" w14:textId="77777777" w:rsidR="00004018" w:rsidRDefault="00004018" w:rsidP="0054662B"/>
    <w:p w14:paraId="30B2B3D6" w14:textId="77777777" w:rsidR="00004018" w:rsidRDefault="00004018" w:rsidP="0054662B"/>
    <w:p w14:paraId="52A9ECD0" w14:textId="77777777" w:rsidR="00004018" w:rsidRDefault="00004018" w:rsidP="0054662B"/>
    <w:p w14:paraId="5BEEB9C2" w14:textId="77777777" w:rsidR="00004018" w:rsidRDefault="00004018" w:rsidP="0054662B"/>
    <w:p w14:paraId="70592B47" w14:textId="77777777" w:rsidR="00004018" w:rsidRPr="0054662B" w:rsidRDefault="00004018" w:rsidP="0054662B"/>
    <w:p w14:paraId="4874396E" w14:textId="77777777" w:rsidR="00082B05" w:rsidRDefault="00082B05">
      <w:pPr>
        <w:rPr>
          <w:rFonts w:cs="Arial"/>
          <w:b/>
          <w:color w:val="008040"/>
          <w:szCs w:val="22"/>
        </w:rPr>
      </w:pPr>
      <w:r>
        <w:rPr>
          <w:rFonts w:cs="Arial"/>
          <w:b/>
          <w:color w:val="008040"/>
          <w:szCs w:val="22"/>
        </w:rPr>
        <w:br w:type="page"/>
      </w:r>
    </w:p>
    <w:p w14:paraId="27D1D189" w14:textId="0C9B9A1E" w:rsidR="0054662B" w:rsidRDefault="0054662B" w:rsidP="0054662B">
      <w:pPr>
        <w:rPr>
          <w:rFonts w:cs="Arial"/>
          <w:b/>
          <w:color w:val="008040"/>
          <w:szCs w:val="22"/>
        </w:rPr>
      </w:pPr>
      <w:r>
        <w:rPr>
          <w:rFonts w:cs="Arial"/>
          <w:b/>
          <w:color w:val="008040"/>
          <w:szCs w:val="22"/>
        </w:rPr>
        <w:lastRenderedPageBreak/>
        <w:t>Observation microscopique</w:t>
      </w:r>
      <w:r w:rsidRPr="00431618">
        <w:rPr>
          <w:rFonts w:cs="Arial"/>
          <w:b/>
          <w:color w:val="008040"/>
          <w:szCs w:val="22"/>
        </w:rPr>
        <w:t xml:space="preserve"> </w:t>
      </w:r>
      <w:r>
        <w:rPr>
          <w:rFonts w:cs="Arial"/>
          <w:b/>
          <w:color w:val="008040"/>
          <w:szCs w:val="22"/>
        </w:rPr>
        <w:t xml:space="preserve">2 </w:t>
      </w:r>
      <w:r w:rsidRPr="00431618">
        <w:rPr>
          <w:rFonts w:cs="Arial"/>
          <w:b/>
          <w:color w:val="008040"/>
          <w:szCs w:val="22"/>
        </w:rPr>
        <w:t xml:space="preserve">- </w:t>
      </w:r>
      <w:r>
        <w:rPr>
          <w:rFonts w:cs="Arial"/>
          <w:b/>
          <w:color w:val="008040"/>
          <w:szCs w:val="22"/>
        </w:rPr>
        <w:t>La coupe transversale de lichen</w:t>
      </w:r>
    </w:p>
    <w:p w14:paraId="4A7EE10B" w14:textId="77777777" w:rsidR="00911367" w:rsidRDefault="00911367" w:rsidP="00911367">
      <w:pPr>
        <w:pStyle w:val="inter4"/>
      </w:pPr>
    </w:p>
    <w:p w14:paraId="59182E38" w14:textId="77777777" w:rsidR="00DF3E4F" w:rsidRPr="00335342" w:rsidRDefault="00DF3E4F" w:rsidP="00DF3E4F">
      <w:pPr>
        <w:pStyle w:val="inter4"/>
        <w:rPr>
          <w:sz w:val="14"/>
        </w:rPr>
      </w:pPr>
    </w:p>
    <w:p w14:paraId="0FB1FBC1" w14:textId="2CAC9510" w:rsidR="00DF3E4F" w:rsidRDefault="00E72260" w:rsidP="00DF3E4F">
      <w:pPr>
        <w:rPr>
          <w:rFonts w:ascii="Georgia" w:hAnsi="Georgia"/>
          <w:i/>
        </w:rPr>
      </w:pPr>
      <w:r w:rsidRPr="00E72260">
        <w:rPr>
          <w:b/>
          <w:sz w:val="20"/>
          <w:szCs w:val="20"/>
        </w:rPr>
        <w:t>Aide -</w:t>
      </w:r>
      <w:r w:rsidR="00DF3E4F">
        <w:t xml:space="preserve"> </w:t>
      </w:r>
      <w:r w:rsidR="00DF3E4F">
        <w:rPr>
          <w:rFonts w:ascii="Georgia" w:hAnsi="Georgia"/>
          <w:i/>
        </w:rPr>
        <w:t xml:space="preserve">Sur </w:t>
      </w:r>
      <w:r w:rsidR="00E50C99">
        <w:rPr>
          <w:rFonts w:ascii="Georgia" w:hAnsi="Georgia"/>
          <w:i/>
        </w:rPr>
        <w:t>le</w:t>
      </w:r>
      <w:r w:rsidR="00DF3E4F">
        <w:rPr>
          <w:rFonts w:ascii="Georgia" w:hAnsi="Georgia"/>
          <w:i/>
        </w:rPr>
        <w:t xml:space="preserve"> schéma </w:t>
      </w:r>
      <w:r w:rsidR="00E50C99">
        <w:rPr>
          <w:rFonts w:ascii="Georgia" w:hAnsi="Georgia"/>
          <w:i/>
        </w:rPr>
        <w:t xml:space="preserve">ci-dessous </w:t>
      </w:r>
      <w:r w:rsidR="00DF3E4F">
        <w:rPr>
          <w:rFonts w:ascii="Georgia" w:hAnsi="Georgia"/>
          <w:i/>
        </w:rPr>
        <w:t>d</w:t>
      </w:r>
      <w:r w:rsidR="00E50C99">
        <w:rPr>
          <w:rFonts w:ascii="Georgia" w:hAnsi="Georgia"/>
          <w:i/>
        </w:rPr>
        <w:t>’une</w:t>
      </w:r>
      <w:r w:rsidR="00DF3E4F">
        <w:rPr>
          <w:rFonts w:ascii="Georgia" w:hAnsi="Georgia"/>
          <w:i/>
        </w:rPr>
        <w:t xml:space="preserve"> coupe, repérer les constituants du lichen.</w:t>
      </w:r>
    </w:p>
    <w:p w14:paraId="3A13D3AF" w14:textId="77777777" w:rsidR="00DF3E4F" w:rsidRDefault="00DF3E4F" w:rsidP="00DF3E4F">
      <w:pPr>
        <w:pStyle w:val="inter4"/>
      </w:pPr>
    </w:p>
    <w:p w14:paraId="25ACBFBC" w14:textId="7149B7E6" w:rsidR="00DF3E4F" w:rsidRDefault="00E72260" w:rsidP="00DF3E4F">
      <w:pPr>
        <w:rPr>
          <w:rFonts w:ascii="Georgia" w:hAnsi="Georgia"/>
          <w:i/>
        </w:rPr>
      </w:pPr>
      <w:r w:rsidRPr="00E72260">
        <w:rPr>
          <w:b/>
          <w:sz w:val="20"/>
          <w:szCs w:val="20"/>
        </w:rPr>
        <w:t>Aide -</w:t>
      </w:r>
      <w:r w:rsidR="00DF3E4F">
        <w:t xml:space="preserve"> </w:t>
      </w:r>
      <w:r>
        <w:rPr>
          <w:rFonts w:ascii="Georgia" w:hAnsi="Georgia"/>
          <w:i/>
        </w:rPr>
        <w:t>À</w:t>
      </w:r>
      <w:r w:rsidR="00DF3E4F">
        <w:rPr>
          <w:rFonts w:ascii="Georgia" w:hAnsi="Georgia"/>
          <w:i/>
        </w:rPr>
        <w:t xml:space="preserve"> l’aide du document, indiquer le rôle de chacun des partenaires de l’association et montrer en quoi cette association modifie la plante</w:t>
      </w:r>
      <w:r w:rsidR="005B45AB">
        <w:rPr>
          <w:rFonts w:ascii="Georgia" w:hAnsi="Georgia"/>
          <w:i/>
        </w:rPr>
        <w:t xml:space="preserve"> et lui permet de vivre sur un milieu hostile</w:t>
      </w:r>
      <w:r w:rsidR="00DF3E4F">
        <w:rPr>
          <w:rFonts w:ascii="Georgia" w:hAnsi="Georgia"/>
          <w:i/>
        </w:rPr>
        <w:t>.</w:t>
      </w:r>
    </w:p>
    <w:p w14:paraId="27DE40E6" w14:textId="77777777" w:rsidR="00004018" w:rsidRDefault="00004018" w:rsidP="00911367"/>
    <w:p w14:paraId="146C8602" w14:textId="7FF666CA" w:rsidR="00004018" w:rsidRDefault="00004018" w:rsidP="00911367">
      <w:r>
        <w:t>Réponses.</w:t>
      </w:r>
    </w:p>
    <w:p w14:paraId="225DB506" w14:textId="77777777" w:rsidR="00004018" w:rsidRDefault="00004018" w:rsidP="00911367"/>
    <w:p w14:paraId="2AD25BC1" w14:textId="77777777" w:rsidR="00004018" w:rsidRDefault="00004018" w:rsidP="00911367"/>
    <w:p w14:paraId="6316C511" w14:textId="77777777" w:rsidR="00004018" w:rsidRDefault="00004018" w:rsidP="00911367"/>
    <w:p w14:paraId="2DCC0435" w14:textId="4CA6A9E6" w:rsidR="00082B05" w:rsidRPr="00335342" w:rsidRDefault="00335342" w:rsidP="00911367">
      <w:pPr>
        <w:rPr>
          <w:b/>
          <w:color w:val="365F91" w:themeColor="accent1" w:themeShade="BF"/>
        </w:rPr>
      </w:pPr>
      <w:r w:rsidRPr="00335342">
        <w:rPr>
          <w:b/>
          <w:color w:val="365F91" w:themeColor="accent1" w:themeShade="BF"/>
        </w:rPr>
        <w:t>Schéma - coupe de lichen</w:t>
      </w:r>
    </w:p>
    <w:p w14:paraId="30D0B5F2" w14:textId="77777777" w:rsidR="00335342" w:rsidRPr="00335342" w:rsidRDefault="00335342" w:rsidP="00911367">
      <w:pPr>
        <w:rPr>
          <w:sz w:val="32"/>
        </w:rPr>
      </w:pPr>
    </w:p>
    <w:p w14:paraId="07A88F35" w14:textId="24115CC6" w:rsidR="001679BC" w:rsidRDefault="00E50C99" w:rsidP="00DF3E4F">
      <w:pPr>
        <w:rPr>
          <w:rFonts w:ascii="Georgia" w:hAnsi="Georgia"/>
          <w:i/>
        </w:rPr>
      </w:pPr>
      <w:r>
        <w:rPr>
          <w:rFonts w:ascii="Georgia" w:hAnsi="Georgia"/>
          <w:i/>
          <w:noProof/>
        </w:rPr>
        <w:drawing>
          <wp:inline distT="0" distB="0" distL="0" distR="0" wp14:anchorId="57EB881F" wp14:editId="7CECD0C0">
            <wp:extent cx="6468745" cy="3411855"/>
            <wp:effectExtent l="0" t="0" r="8255" b="0"/>
            <wp:docPr id="2" name="Image 2" descr="iMac JPB HD:Users:jeanpaulberger:Documents JP:*COURS JP SVT 2002:_TS_2012:_Specifique_2012:1_TerreUnivers_Vie_Evol_vivant:1A_Genetique_Evolution:1A2_Diversité_gene_vivant:Symbiose:Lichen:lichen_anatomie_L_mu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c JPB HD:Users:jeanpaulberger:Documents JP:*COURS JP SVT 2002:_TS_2012:_Specifique_2012:1_TerreUnivers_Vie_Evol_vivant:1A_Genetique_Evolution:1A2_Diversité_gene_vivant:Symbiose:Lichen:lichen_anatomie_L_mue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341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056DD" w14:textId="06CA3787" w:rsidR="00A57538" w:rsidRPr="00082B05" w:rsidRDefault="00A57538" w:rsidP="00A57538">
      <w:pPr>
        <w:rPr>
          <w:rFonts w:ascii="Georgia" w:hAnsi="Georgia"/>
          <w:i/>
          <w:sz w:val="20"/>
        </w:rPr>
      </w:pPr>
      <w:r w:rsidRPr="00A57538">
        <w:rPr>
          <w:rFonts w:ascii="Georgia" w:hAnsi="Georgia"/>
          <w:i/>
          <w:sz w:val="20"/>
        </w:rPr>
        <w:t>Vue colorée au microscope électronique</w:t>
      </w:r>
    </w:p>
    <w:sectPr w:rsidR="00A57538" w:rsidRPr="00082B05" w:rsidSect="00BF68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851" w:bottom="1134" w:left="851" w:header="510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DAA95" w14:textId="77777777" w:rsidR="00A02D19" w:rsidRDefault="00A02D19">
      <w:r>
        <w:separator/>
      </w:r>
    </w:p>
  </w:endnote>
  <w:endnote w:type="continuationSeparator" w:id="0">
    <w:p w14:paraId="0197E99D" w14:textId="77777777" w:rsidR="00A02D19" w:rsidRDefault="00A0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MT Italic">
    <w:altName w:val="Cambria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opperplate33bc">
    <w:altName w:val="Cambria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45DE1" w14:textId="77777777" w:rsidR="00E33563" w:rsidRDefault="00E33563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A1F30" w14:textId="77777777" w:rsidR="00A02D19" w:rsidRDefault="00A02D19">
    <w:pPr>
      <w:pStyle w:val="Pieddepage"/>
      <w:pBdr>
        <w:bottom w:val="thickThinSmallGap" w:sz="24" w:space="1" w:color="800000"/>
      </w:pBdr>
      <w:shd w:val="pct15" w:color="auto" w:fill="FFFFFF"/>
      <w:rPr>
        <w:sz w:val="8"/>
      </w:rPr>
    </w:pPr>
  </w:p>
  <w:p w14:paraId="233B42BD" w14:textId="72E85DB4" w:rsidR="00A02D19" w:rsidRPr="00E33563" w:rsidRDefault="00E33563">
    <w:pPr>
      <w:pStyle w:val="Pieddepage"/>
      <w:rPr>
        <w:rFonts w:ascii="Arial" w:hAnsi="Arial" w:cs="Arial"/>
      </w:rPr>
    </w:pPr>
    <w:r w:rsidRPr="00E33563">
      <w:rPr>
        <w:rFonts w:ascii="Arial" w:hAnsi="Arial" w:cs="Arial"/>
      </w:rPr>
      <w:fldChar w:fldCharType="begin"/>
    </w:r>
    <w:r w:rsidRPr="00E33563">
      <w:rPr>
        <w:rFonts w:ascii="Arial" w:hAnsi="Arial" w:cs="Arial"/>
      </w:rPr>
      <w:instrText xml:space="preserve"> FILENAME </w:instrText>
    </w:r>
    <w:r w:rsidRPr="00E33563">
      <w:rPr>
        <w:rFonts w:ascii="Arial" w:hAnsi="Arial" w:cs="Arial"/>
      </w:rPr>
      <w:fldChar w:fldCharType="separate"/>
    </w:r>
    <w:r w:rsidR="00A42BDD">
      <w:rPr>
        <w:rFonts w:ascii="Arial" w:hAnsi="Arial" w:cs="Arial"/>
        <w:noProof/>
      </w:rPr>
      <w:t>TD47_Symbioses.docx</w:t>
    </w:r>
    <w:r w:rsidRPr="00E33563">
      <w:rPr>
        <w:rFonts w:ascii="Arial" w:hAnsi="Arial" w:cs="Arial"/>
      </w:rPr>
      <w:fldChar w:fldCharType="end"/>
    </w:r>
    <w:r w:rsidR="00A02D19" w:rsidRPr="00E33563">
      <w:rPr>
        <w:rFonts w:ascii="Arial" w:hAnsi="Arial" w:cs="Arial"/>
      </w:rPr>
      <w:tab/>
      <w:t xml:space="preserve">- </w:t>
    </w:r>
    <w:r w:rsidR="00A02D19" w:rsidRPr="00E33563">
      <w:rPr>
        <w:rFonts w:ascii="Arial" w:hAnsi="Arial" w:cs="Arial"/>
      </w:rPr>
      <w:fldChar w:fldCharType="begin"/>
    </w:r>
    <w:r w:rsidR="00A02D19" w:rsidRPr="00E33563">
      <w:rPr>
        <w:rFonts w:ascii="Arial" w:hAnsi="Arial" w:cs="Arial"/>
      </w:rPr>
      <w:instrText xml:space="preserve"> PAGE </w:instrText>
    </w:r>
    <w:r w:rsidR="00A02D19" w:rsidRPr="00E33563">
      <w:rPr>
        <w:rFonts w:ascii="Arial" w:hAnsi="Arial" w:cs="Arial"/>
      </w:rPr>
      <w:fldChar w:fldCharType="separate"/>
    </w:r>
    <w:r w:rsidR="00AD3194">
      <w:rPr>
        <w:rFonts w:ascii="Arial" w:hAnsi="Arial" w:cs="Arial"/>
        <w:noProof/>
      </w:rPr>
      <w:t>2</w:t>
    </w:r>
    <w:r w:rsidR="00A02D19" w:rsidRPr="00E33563">
      <w:rPr>
        <w:rFonts w:ascii="Arial" w:hAnsi="Arial" w:cs="Arial"/>
      </w:rPr>
      <w:fldChar w:fldCharType="end"/>
    </w:r>
    <w:r w:rsidR="00A02D19" w:rsidRPr="00E33563">
      <w:rPr>
        <w:rFonts w:ascii="Arial" w:hAnsi="Arial" w:cs="Arial"/>
      </w:rPr>
      <w:t xml:space="preserve"> -</w:t>
    </w:r>
    <w:r w:rsidR="00A02D19" w:rsidRPr="00E33563">
      <w:rPr>
        <w:rFonts w:ascii="Arial" w:hAnsi="Arial" w:cs="Arial"/>
      </w:rPr>
      <w:tab/>
      <w:t xml:space="preserve">J-P Berger - </w:t>
    </w:r>
    <w:r w:rsidR="00A02D19" w:rsidRPr="00E33563">
      <w:rPr>
        <w:rFonts w:ascii="Arial" w:hAnsi="Arial" w:cs="Arial"/>
      </w:rPr>
      <w:fldChar w:fldCharType="begin"/>
    </w:r>
    <w:r w:rsidR="00A02D19" w:rsidRPr="00E33563">
      <w:rPr>
        <w:rFonts w:ascii="Arial" w:hAnsi="Arial" w:cs="Arial"/>
      </w:rPr>
      <w:instrText xml:space="preserve"> DATE \@ "D/MM/YY" </w:instrText>
    </w:r>
    <w:r w:rsidR="00A02D19" w:rsidRPr="00E33563">
      <w:rPr>
        <w:rFonts w:ascii="Arial" w:hAnsi="Arial" w:cs="Arial"/>
      </w:rPr>
      <w:fldChar w:fldCharType="separate"/>
    </w:r>
    <w:r w:rsidR="00AD3194">
      <w:rPr>
        <w:rFonts w:ascii="Arial" w:hAnsi="Arial" w:cs="Arial"/>
        <w:noProof/>
      </w:rPr>
      <w:t>7/10/13</w:t>
    </w:r>
    <w:r w:rsidR="00A02D19" w:rsidRPr="00E33563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D5125" w14:textId="77777777" w:rsidR="00A02D19" w:rsidRDefault="00A02D19">
    <w:pPr>
      <w:pStyle w:val="Pieddepage"/>
      <w:pBdr>
        <w:bottom w:val="thickThinSmallGap" w:sz="24" w:space="1" w:color="800000"/>
      </w:pBdr>
      <w:shd w:val="pct15" w:color="auto" w:fill="FFFFFF"/>
      <w:rPr>
        <w:sz w:val="8"/>
      </w:rPr>
    </w:pPr>
  </w:p>
  <w:p w14:paraId="009EC566" w14:textId="31A322A0" w:rsidR="00A02D19" w:rsidRPr="00E33563" w:rsidRDefault="00E33563">
    <w:pPr>
      <w:pStyle w:val="Pieddepage"/>
      <w:rPr>
        <w:rFonts w:ascii="Arial" w:hAnsi="Arial" w:cs="Arial"/>
      </w:rPr>
    </w:pPr>
    <w:r w:rsidRPr="00E33563">
      <w:rPr>
        <w:rFonts w:ascii="Arial" w:hAnsi="Arial" w:cs="Arial"/>
      </w:rPr>
      <w:fldChar w:fldCharType="begin"/>
    </w:r>
    <w:r w:rsidRPr="00E33563">
      <w:rPr>
        <w:rFonts w:ascii="Arial" w:hAnsi="Arial" w:cs="Arial"/>
      </w:rPr>
      <w:instrText xml:space="preserve"> FILENAME </w:instrText>
    </w:r>
    <w:r w:rsidRPr="00E33563">
      <w:rPr>
        <w:rFonts w:ascii="Arial" w:hAnsi="Arial" w:cs="Arial"/>
      </w:rPr>
      <w:fldChar w:fldCharType="separate"/>
    </w:r>
    <w:r w:rsidR="00A42BDD">
      <w:rPr>
        <w:rFonts w:ascii="Arial" w:hAnsi="Arial" w:cs="Arial"/>
        <w:noProof/>
      </w:rPr>
      <w:t>TD47_Symbioses.docx</w:t>
    </w:r>
    <w:r w:rsidRPr="00E33563">
      <w:rPr>
        <w:rFonts w:ascii="Arial" w:hAnsi="Arial" w:cs="Arial"/>
      </w:rPr>
      <w:fldChar w:fldCharType="end"/>
    </w:r>
    <w:r w:rsidR="00A02D19" w:rsidRPr="00E33563">
      <w:rPr>
        <w:rFonts w:ascii="Arial" w:hAnsi="Arial" w:cs="Arial"/>
      </w:rPr>
      <w:tab/>
      <w:t xml:space="preserve">- </w:t>
    </w:r>
    <w:r w:rsidR="00A02D19" w:rsidRPr="00E33563">
      <w:rPr>
        <w:rFonts w:ascii="Arial" w:hAnsi="Arial" w:cs="Arial"/>
      </w:rPr>
      <w:fldChar w:fldCharType="begin"/>
    </w:r>
    <w:r w:rsidR="00A02D19" w:rsidRPr="00E33563">
      <w:rPr>
        <w:rFonts w:ascii="Arial" w:hAnsi="Arial" w:cs="Arial"/>
      </w:rPr>
      <w:instrText xml:space="preserve"> PAGE </w:instrText>
    </w:r>
    <w:r w:rsidR="00A02D19" w:rsidRPr="00E33563">
      <w:rPr>
        <w:rFonts w:ascii="Arial" w:hAnsi="Arial" w:cs="Arial"/>
      </w:rPr>
      <w:fldChar w:fldCharType="separate"/>
    </w:r>
    <w:r w:rsidR="00AD3194">
      <w:rPr>
        <w:rFonts w:ascii="Arial" w:hAnsi="Arial" w:cs="Arial"/>
        <w:noProof/>
      </w:rPr>
      <w:t>1</w:t>
    </w:r>
    <w:r w:rsidR="00A02D19" w:rsidRPr="00E33563">
      <w:rPr>
        <w:rFonts w:ascii="Arial" w:hAnsi="Arial" w:cs="Arial"/>
      </w:rPr>
      <w:fldChar w:fldCharType="end"/>
    </w:r>
    <w:r w:rsidR="00A02D19" w:rsidRPr="00E33563">
      <w:rPr>
        <w:rFonts w:ascii="Arial" w:hAnsi="Arial" w:cs="Arial"/>
      </w:rPr>
      <w:t xml:space="preserve"> -</w:t>
    </w:r>
    <w:r w:rsidR="00A02D19" w:rsidRPr="00E33563">
      <w:rPr>
        <w:rFonts w:ascii="Arial" w:hAnsi="Arial" w:cs="Arial"/>
      </w:rPr>
      <w:tab/>
      <w:t xml:space="preserve">J-P Berger - </w:t>
    </w:r>
    <w:r w:rsidR="00A02D19" w:rsidRPr="00E33563">
      <w:rPr>
        <w:rFonts w:ascii="Arial" w:hAnsi="Arial" w:cs="Arial"/>
      </w:rPr>
      <w:fldChar w:fldCharType="begin"/>
    </w:r>
    <w:r w:rsidR="00A02D19" w:rsidRPr="00E33563">
      <w:rPr>
        <w:rFonts w:ascii="Arial" w:hAnsi="Arial" w:cs="Arial"/>
      </w:rPr>
      <w:instrText xml:space="preserve"> DATE \@ "D/MM/YY" </w:instrText>
    </w:r>
    <w:r w:rsidR="00A02D19" w:rsidRPr="00E33563">
      <w:rPr>
        <w:rFonts w:ascii="Arial" w:hAnsi="Arial" w:cs="Arial"/>
      </w:rPr>
      <w:fldChar w:fldCharType="separate"/>
    </w:r>
    <w:r w:rsidR="00AD3194">
      <w:rPr>
        <w:rFonts w:ascii="Arial" w:hAnsi="Arial" w:cs="Arial"/>
        <w:noProof/>
      </w:rPr>
      <w:t>7/10/13</w:t>
    </w:r>
    <w:r w:rsidR="00A02D19" w:rsidRPr="00E33563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A5872" w14:textId="77777777" w:rsidR="00A02D19" w:rsidRDefault="00A02D19">
      <w:r>
        <w:separator/>
      </w:r>
    </w:p>
  </w:footnote>
  <w:footnote w:type="continuationSeparator" w:id="0">
    <w:p w14:paraId="65EA1FFD" w14:textId="77777777" w:rsidR="00A02D19" w:rsidRDefault="00A02D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D1C60" w14:textId="77777777" w:rsidR="00E33563" w:rsidRDefault="00E33563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E6FCD" w14:textId="77777777" w:rsidR="00E33563" w:rsidRDefault="00E33563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CBA75" w14:textId="23CDFE48" w:rsidR="00A02D19" w:rsidRDefault="00A02D19">
    <w:pPr>
      <w:pStyle w:val="Titre"/>
    </w:pPr>
    <w:r>
      <w:t xml:space="preserve">Des échanges parfois </w:t>
    </w:r>
    <w:r w:rsidR="00E0673B">
      <w:t>obligatoires</w:t>
    </w:r>
    <w:r>
      <w:t xml:space="preserve"> entre les individus de deux espèces</w:t>
    </w:r>
  </w:p>
  <w:p w14:paraId="3819FBC3" w14:textId="418FE3E2" w:rsidR="00A02D19" w:rsidRPr="001D0EA3" w:rsidRDefault="00A02D19">
    <w:pPr>
      <w:pStyle w:val="En-tte"/>
      <w:rPr>
        <w:rFonts w:cs="Arial"/>
        <w:sz w:val="18"/>
      </w:rPr>
    </w:pPr>
    <w:r w:rsidRPr="001D0EA3">
      <w:rPr>
        <w:rFonts w:cs="Arial"/>
        <w:sz w:val="18"/>
      </w:rPr>
      <w:t>TS - Génétique et évolution - TD.4 - Les mécanismes de diversification des êtres vivants</w:t>
    </w:r>
    <w:r w:rsidR="00E33563">
      <w:rPr>
        <w:rFonts w:cs="Arial"/>
        <w:sz w:val="18"/>
      </w:rPr>
      <w:t xml:space="preserve"> Fiche 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pStyle w:val="Intr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0000003"/>
    <w:multiLevelType w:val="multilevel"/>
    <w:tmpl w:val="00000000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>
    <w:nsid w:val="00000004"/>
    <w:multiLevelType w:val="singleLevel"/>
    <w:tmpl w:val="000000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00000005"/>
    <w:multiLevelType w:val="singleLevel"/>
    <w:tmpl w:val="000000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0000006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C0B356B"/>
    <w:multiLevelType w:val="multilevel"/>
    <w:tmpl w:val="88F6D3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EE4A0E"/>
    <w:multiLevelType w:val="hybridMultilevel"/>
    <w:tmpl w:val="A4DC0A22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5A7C2C"/>
    <w:multiLevelType w:val="hybridMultilevel"/>
    <w:tmpl w:val="036A55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BB27AE"/>
    <w:multiLevelType w:val="hybridMultilevel"/>
    <w:tmpl w:val="06181B1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D2535D"/>
    <w:multiLevelType w:val="hybridMultilevel"/>
    <w:tmpl w:val="88F6D3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FF26B8"/>
    <w:multiLevelType w:val="multilevel"/>
    <w:tmpl w:val="E188AA3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A32673"/>
    <w:multiLevelType w:val="multilevel"/>
    <w:tmpl w:val="7556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1B1594"/>
    <w:multiLevelType w:val="hybridMultilevel"/>
    <w:tmpl w:val="2BF495A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0E7CB8"/>
    <w:multiLevelType w:val="hybridMultilevel"/>
    <w:tmpl w:val="E188AA3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197AB5"/>
    <w:multiLevelType w:val="multilevel"/>
    <w:tmpl w:val="462453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692CB8"/>
    <w:multiLevelType w:val="hybridMultilevel"/>
    <w:tmpl w:val="8AAC4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F420C3"/>
    <w:multiLevelType w:val="hybridMultilevel"/>
    <w:tmpl w:val="462453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  <w:num w:numId="24">
    <w:abstractNumId w:val="1"/>
  </w:num>
  <w:num w:numId="25">
    <w:abstractNumId w:val="0"/>
  </w:num>
  <w:num w:numId="26">
    <w:abstractNumId w:val="1"/>
  </w:num>
  <w:num w:numId="27">
    <w:abstractNumId w:val="1"/>
  </w:num>
  <w:num w:numId="28">
    <w:abstractNumId w:val="1"/>
  </w:num>
  <w:num w:numId="29">
    <w:abstractNumId w:val="2"/>
  </w:num>
  <w:num w:numId="30">
    <w:abstractNumId w:val="0"/>
  </w:num>
  <w:num w:numId="31">
    <w:abstractNumId w:val="2"/>
  </w:num>
  <w:num w:numId="32">
    <w:abstractNumId w:val="17"/>
  </w:num>
  <w:num w:numId="33">
    <w:abstractNumId w:val="13"/>
  </w:num>
  <w:num w:numId="34">
    <w:abstractNumId w:val="11"/>
  </w:num>
  <w:num w:numId="35">
    <w:abstractNumId w:val="18"/>
  </w:num>
  <w:num w:numId="36">
    <w:abstractNumId w:val="7"/>
  </w:num>
  <w:num w:numId="37">
    <w:abstractNumId w:val="8"/>
  </w:num>
  <w:num w:numId="38">
    <w:abstractNumId w:val="16"/>
  </w:num>
  <w:num w:numId="39">
    <w:abstractNumId w:val="14"/>
  </w:num>
  <w:num w:numId="40">
    <w:abstractNumId w:val="10"/>
  </w:num>
  <w:num w:numId="41">
    <w:abstractNumId w:val="15"/>
  </w:num>
  <w:num w:numId="42">
    <w:abstractNumId w:val="12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2A"/>
    <w:rsid w:val="00000879"/>
    <w:rsid w:val="0000195B"/>
    <w:rsid w:val="00002F7F"/>
    <w:rsid w:val="00003C3E"/>
    <w:rsid w:val="00004018"/>
    <w:rsid w:val="000247F8"/>
    <w:rsid w:val="00034124"/>
    <w:rsid w:val="000351DF"/>
    <w:rsid w:val="000530C4"/>
    <w:rsid w:val="00063B81"/>
    <w:rsid w:val="00064E00"/>
    <w:rsid w:val="00082B05"/>
    <w:rsid w:val="000961E8"/>
    <w:rsid w:val="00096362"/>
    <w:rsid w:val="000A198D"/>
    <w:rsid w:val="000A5B3B"/>
    <w:rsid w:val="000A5D8A"/>
    <w:rsid w:val="00101754"/>
    <w:rsid w:val="00131297"/>
    <w:rsid w:val="00142F9A"/>
    <w:rsid w:val="00144421"/>
    <w:rsid w:val="00161C5F"/>
    <w:rsid w:val="00164F07"/>
    <w:rsid w:val="00166886"/>
    <w:rsid w:val="001679BC"/>
    <w:rsid w:val="001701D1"/>
    <w:rsid w:val="00175316"/>
    <w:rsid w:val="00177DE2"/>
    <w:rsid w:val="00185B66"/>
    <w:rsid w:val="00192491"/>
    <w:rsid w:val="001C0E14"/>
    <w:rsid w:val="001D0EA3"/>
    <w:rsid w:val="001D36E8"/>
    <w:rsid w:val="001D71BA"/>
    <w:rsid w:val="001F217E"/>
    <w:rsid w:val="001F407A"/>
    <w:rsid w:val="00224F08"/>
    <w:rsid w:val="00226136"/>
    <w:rsid w:val="0026192F"/>
    <w:rsid w:val="002635E9"/>
    <w:rsid w:val="002805E3"/>
    <w:rsid w:val="00283D84"/>
    <w:rsid w:val="00293368"/>
    <w:rsid w:val="002A0419"/>
    <w:rsid w:val="002A2438"/>
    <w:rsid w:val="002C4982"/>
    <w:rsid w:val="002D0423"/>
    <w:rsid w:val="002D0951"/>
    <w:rsid w:val="003070A0"/>
    <w:rsid w:val="00310C7F"/>
    <w:rsid w:val="00315D3D"/>
    <w:rsid w:val="00320B8C"/>
    <w:rsid w:val="003335C7"/>
    <w:rsid w:val="00335342"/>
    <w:rsid w:val="0034184B"/>
    <w:rsid w:val="00344376"/>
    <w:rsid w:val="00346E3D"/>
    <w:rsid w:val="00351904"/>
    <w:rsid w:val="0035216A"/>
    <w:rsid w:val="00372EAE"/>
    <w:rsid w:val="00380800"/>
    <w:rsid w:val="003827E5"/>
    <w:rsid w:val="00391536"/>
    <w:rsid w:val="003918DC"/>
    <w:rsid w:val="0039305F"/>
    <w:rsid w:val="0039400F"/>
    <w:rsid w:val="003940BA"/>
    <w:rsid w:val="003A13D3"/>
    <w:rsid w:val="003B3764"/>
    <w:rsid w:val="003B45EB"/>
    <w:rsid w:val="003B55D3"/>
    <w:rsid w:val="003C1AA7"/>
    <w:rsid w:val="003C4268"/>
    <w:rsid w:val="003D01A4"/>
    <w:rsid w:val="003F55EE"/>
    <w:rsid w:val="003F5FEA"/>
    <w:rsid w:val="00400C35"/>
    <w:rsid w:val="00405760"/>
    <w:rsid w:val="0041046F"/>
    <w:rsid w:val="00411D9C"/>
    <w:rsid w:val="00416839"/>
    <w:rsid w:val="0042767B"/>
    <w:rsid w:val="00431618"/>
    <w:rsid w:val="00443C40"/>
    <w:rsid w:val="004514A0"/>
    <w:rsid w:val="004559ED"/>
    <w:rsid w:val="00470FB7"/>
    <w:rsid w:val="0047605B"/>
    <w:rsid w:val="00476FE3"/>
    <w:rsid w:val="004776D5"/>
    <w:rsid w:val="00487A19"/>
    <w:rsid w:val="00487C0E"/>
    <w:rsid w:val="0049357C"/>
    <w:rsid w:val="004B44B0"/>
    <w:rsid w:val="004D7AAB"/>
    <w:rsid w:val="005025AF"/>
    <w:rsid w:val="005058BC"/>
    <w:rsid w:val="005173AA"/>
    <w:rsid w:val="00526ED7"/>
    <w:rsid w:val="0053172F"/>
    <w:rsid w:val="00531891"/>
    <w:rsid w:val="0054662B"/>
    <w:rsid w:val="00567681"/>
    <w:rsid w:val="00567B16"/>
    <w:rsid w:val="00586757"/>
    <w:rsid w:val="00590A2F"/>
    <w:rsid w:val="005B45AB"/>
    <w:rsid w:val="005C2485"/>
    <w:rsid w:val="005D2405"/>
    <w:rsid w:val="005D2969"/>
    <w:rsid w:val="005E0083"/>
    <w:rsid w:val="005F0249"/>
    <w:rsid w:val="0061589B"/>
    <w:rsid w:val="006166C0"/>
    <w:rsid w:val="00626079"/>
    <w:rsid w:val="00627AFB"/>
    <w:rsid w:val="00641CC8"/>
    <w:rsid w:val="006454C1"/>
    <w:rsid w:val="00655FDE"/>
    <w:rsid w:val="006648C9"/>
    <w:rsid w:val="006714BA"/>
    <w:rsid w:val="0068412A"/>
    <w:rsid w:val="00690DCB"/>
    <w:rsid w:val="006A6736"/>
    <w:rsid w:val="006F0166"/>
    <w:rsid w:val="00707C8B"/>
    <w:rsid w:val="00722267"/>
    <w:rsid w:val="00730D15"/>
    <w:rsid w:val="00742D19"/>
    <w:rsid w:val="00785E75"/>
    <w:rsid w:val="00792B12"/>
    <w:rsid w:val="007941F7"/>
    <w:rsid w:val="007A7FE7"/>
    <w:rsid w:val="007B55C8"/>
    <w:rsid w:val="007C2DEC"/>
    <w:rsid w:val="007C5CF7"/>
    <w:rsid w:val="007F60A5"/>
    <w:rsid w:val="00803AA4"/>
    <w:rsid w:val="0080527A"/>
    <w:rsid w:val="008176FE"/>
    <w:rsid w:val="00821690"/>
    <w:rsid w:val="00842133"/>
    <w:rsid w:val="00870339"/>
    <w:rsid w:val="0087258D"/>
    <w:rsid w:val="00875488"/>
    <w:rsid w:val="008A5D33"/>
    <w:rsid w:val="008B0079"/>
    <w:rsid w:val="00911367"/>
    <w:rsid w:val="009179D5"/>
    <w:rsid w:val="00952645"/>
    <w:rsid w:val="0095318D"/>
    <w:rsid w:val="00954B49"/>
    <w:rsid w:val="00974651"/>
    <w:rsid w:val="00983333"/>
    <w:rsid w:val="0098431E"/>
    <w:rsid w:val="009B7030"/>
    <w:rsid w:val="009C541A"/>
    <w:rsid w:val="009D2F2C"/>
    <w:rsid w:val="009E5C60"/>
    <w:rsid w:val="00A02D19"/>
    <w:rsid w:val="00A300C6"/>
    <w:rsid w:val="00A346B3"/>
    <w:rsid w:val="00A41F28"/>
    <w:rsid w:val="00A42BDD"/>
    <w:rsid w:val="00A465FD"/>
    <w:rsid w:val="00A57538"/>
    <w:rsid w:val="00A6480D"/>
    <w:rsid w:val="00A66124"/>
    <w:rsid w:val="00A72021"/>
    <w:rsid w:val="00A849E5"/>
    <w:rsid w:val="00A90405"/>
    <w:rsid w:val="00A951B4"/>
    <w:rsid w:val="00AC75D9"/>
    <w:rsid w:val="00AD3194"/>
    <w:rsid w:val="00AD348F"/>
    <w:rsid w:val="00AD3F5D"/>
    <w:rsid w:val="00AE6EF2"/>
    <w:rsid w:val="00AF5BB7"/>
    <w:rsid w:val="00AF642B"/>
    <w:rsid w:val="00B05AF7"/>
    <w:rsid w:val="00B170FB"/>
    <w:rsid w:val="00B2785D"/>
    <w:rsid w:val="00B60CCD"/>
    <w:rsid w:val="00B777E3"/>
    <w:rsid w:val="00B81E1D"/>
    <w:rsid w:val="00B86D90"/>
    <w:rsid w:val="00B968E1"/>
    <w:rsid w:val="00BD7C8B"/>
    <w:rsid w:val="00BF68EC"/>
    <w:rsid w:val="00C03004"/>
    <w:rsid w:val="00C03EEC"/>
    <w:rsid w:val="00C07F52"/>
    <w:rsid w:val="00C54692"/>
    <w:rsid w:val="00C63B64"/>
    <w:rsid w:val="00C67283"/>
    <w:rsid w:val="00C730B0"/>
    <w:rsid w:val="00C73497"/>
    <w:rsid w:val="00C7747F"/>
    <w:rsid w:val="00C948D9"/>
    <w:rsid w:val="00CA72E6"/>
    <w:rsid w:val="00CB55CB"/>
    <w:rsid w:val="00CF64B9"/>
    <w:rsid w:val="00D0382B"/>
    <w:rsid w:val="00D1368A"/>
    <w:rsid w:val="00D1776D"/>
    <w:rsid w:val="00D315C5"/>
    <w:rsid w:val="00D47034"/>
    <w:rsid w:val="00D54440"/>
    <w:rsid w:val="00D86C95"/>
    <w:rsid w:val="00DC2112"/>
    <w:rsid w:val="00DC68E6"/>
    <w:rsid w:val="00DC7BE4"/>
    <w:rsid w:val="00DF3E4F"/>
    <w:rsid w:val="00E0673B"/>
    <w:rsid w:val="00E33563"/>
    <w:rsid w:val="00E3357D"/>
    <w:rsid w:val="00E41FA4"/>
    <w:rsid w:val="00E46B9A"/>
    <w:rsid w:val="00E50999"/>
    <w:rsid w:val="00E50C99"/>
    <w:rsid w:val="00E52614"/>
    <w:rsid w:val="00E7012C"/>
    <w:rsid w:val="00E70952"/>
    <w:rsid w:val="00E72260"/>
    <w:rsid w:val="00E75977"/>
    <w:rsid w:val="00E85587"/>
    <w:rsid w:val="00E91509"/>
    <w:rsid w:val="00EA2053"/>
    <w:rsid w:val="00ED2483"/>
    <w:rsid w:val="00ED3AC0"/>
    <w:rsid w:val="00ED420D"/>
    <w:rsid w:val="00EE79AE"/>
    <w:rsid w:val="00EF203E"/>
    <w:rsid w:val="00EF448F"/>
    <w:rsid w:val="00F27E54"/>
    <w:rsid w:val="00F372EE"/>
    <w:rsid w:val="00F37A0A"/>
    <w:rsid w:val="00F5266B"/>
    <w:rsid w:val="00F84592"/>
    <w:rsid w:val="00F9243E"/>
    <w:rsid w:val="00FA0203"/>
    <w:rsid w:val="00FB44BD"/>
    <w:rsid w:val="00FD55C6"/>
    <w:rsid w:val="00F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400C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00F"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31"/>
      </w:numPr>
      <w:shd w:val="pct15" w:color="auto" w:fill="FFFFFF"/>
      <w:spacing w:before="240" w:after="60"/>
      <w:jc w:val="center"/>
      <w:outlineLvl w:val="0"/>
    </w:pPr>
    <w:rPr>
      <w:rFonts w:ascii="Georgia" w:hAnsi="Georgia"/>
      <w:b/>
      <w:color w:val="800000"/>
      <w:kern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1"/>
      </w:numPr>
      <w:pBdr>
        <w:bottom w:val="single" w:sz="4" w:space="1" w:color="auto"/>
      </w:pBdr>
      <w:shd w:val="clear" w:color="FFFF00" w:fill="auto"/>
      <w:spacing w:before="240" w:after="60"/>
      <w:outlineLvl w:val="1"/>
    </w:pPr>
    <w:rPr>
      <w:rFonts w:ascii="Trebuchet MS" w:hAnsi="Trebuchet MS"/>
      <w:b/>
      <w:color w:val="000080"/>
    </w:rPr>
  </w:style>
  <w:style w:type="paragraph" w:styleId="Titre3">
    <w:name w:val="heading 3"/>
    <w:basedOn w:val="Normal"/>
    <w:next w:val="Normal"/>
    <w:qFormat/>
    <w:rsid w:val="0053172F"/>
    <w:pPr>
      <w:keepNext/>
      <w:numPr>
        <w:ilvl w:val="2"/>
        <w:numId w:val="31"/>
      </w:numPr>
      <w:spacing w:before="120" w:after="60"/>
      <w:outlineLvl w:val="2"/>
    </w:pPr>
    <w:rPr>
      <w:rFonts w:ascii="Georgia" w:hAnsi="Georgia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31"/>
      </w:numPr>
      <w:spacing w:before="240" w:after="60"/>
      <w:outlineLvl w:val="3"/>
    </w:pPr>
    <w:rPr>
      <w:rFonts w:ascii="Georgia" w:hAnsi="Georgia"/>
      <w:sz w:val="20"/>
      <w:u w:val="words"/>
    </w:rPr>
  </w:style>
  <w:style w:type="paragraph" w:styleId="Titre5">
    <w:name w:val="heading 5"/>
    <w:basedOn w:val="Normal"/>
    <w:next w:val="Normal"/>
    <w:qFormat/>
    <w:pPr>
      <w:numPr>
        <w:ilvl w:val="4"/>
        <w:numId w:val="31"/>
      </w:numPr>
      <w:spacing w:before="240" w:after="60"/>
      <w:outlineLvl w:val="4"/>
    </w:pPr>
    <w:rPr>
      <w:i/>
      <w:sz w:val="20"/>
      <w:u w:val="words"/>
    </w:rPr>
  </w:style>
  <w:style w:type="paragraph" w:styleId="Titre9">
    <w:name w:val="heading 9"/>
    <w:basedOn w:val="Normal"/>
    <w:next w:val="Normal"/>
    <w:qFormat/>
    <w:pPr>
      <w:numPr>
        <w:ilvl w:val="8"/>
        <w:numId w:val="31"/>
      </w:numPr>
      <w:spacing w:before="240" w:after="60"/>
      <w:outlineLvl w:val="8"/>
    </w:pPr>
    <w:rPr>
      <w:rFonts w:ascii="Helvetica" w:hAnsi="Helvetica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autoRedefine/>
    <w:pPr>
      <w:tabs>
        <w:tab w:val="center" w:pos="5103"/>
        <w:tab w:val="right" w:pos="10206"/>
      </w:tabs>
      <w:ind w:right="-2"/>
    </w:pPr>
    <w:rPr>
      <w:rFonts w:ascii="Arial MT Italic" w:hAnsi="Arial MT Italic"/>
      <w:sz w:val="16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autoRedefine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spacing w:before="180" w:after="60"/>
      <w:jc w:val="center"/>
      <w:outlineLvl w:val="0"/>
    </w:pPr>
    <w:rPr>
      <w:rFonts w:ascii="Verdana" w:hAnsi="Verdana"/>
      <w:b/>
      <w:color w:val="FF0000"/>
      <w:spacing w:val="12"/>
      <w:kern w:val="2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1">
    <w:name w:val="Style1"/>
    <w:basedOn w:val="Normal"/>
    <w:autoRedefine/>
    <w:rPr>
      <w:rFonts w:ascii="Copperplate33bc" w:hAnsi="Copperplate33bc"/>
      <w:b/>
    </w:rPr>
  </w:style>
  <w:style w:type="paragraph" w:customStyle="1" w:styleId="Intro">
    <w:name w:val="Intro"/>
    <w:basedOn w:val="Normal"/>
    <w:autoRedefine/>
    <w:pPr>
      <w:numPr>
        <w:numId w:val="30"/>
      </w:numPr>
      <w:spacing w:before="120" w:after="60"/>
    </w:pPr>
    <w:rPr>
      <w:rFonts w:ascii="Georgia" w:hAnsi="Georgia"/>
      <w:b/>
      <w:color w:val="800000"/>
      <w:spacing w:val="14"/>
      <w:sz w:val="20"/>
      <w:u w:val="thick"/>
    </w:rPr>
  </w:style>
  <w:style w:type="paragraph" w:customStyle="1" w:styleId="Remarque">
    <w:name w:val="Remarque"/>
    <w:basedOn w:val="Normal"/>
    <w:pPr>
      <w:spacing w:before="60" w:after="60"/>
      <w:ind w:left="709"/>
    </w:pPr>
    <w:rPr>
      <w:i/>
      <w:sz w:val="20"/>
    </w:rPr>
  </w:style>
  <w:style w:type="paragraph" w:customStyle="1" w:styleId="Refdocument">
    <w:name w:val="Ref document"/>
    <w:basedOn w:val="Normal"/>
    <w:pPr>
      <w:ind w:left="709"/>
    </w:pPr>
    <w:rPr>
      <w:i/>
      <w:color w:val="008000"/>
      <w:sz w:val="20"/>
    </w:rPr>
  </w:style>
  <w:style w:type="paragraph" w:customStyle="1" w:styleId="consignes">
    <w:name w:val="consignes"/>
    <w:basedOn w:val="Normal"/>
    <w:autoRedefine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FFFFFF"/>
      <w:spacing w:before="120" w:after="120"/>
      <w:ind w:left="284" w:right="340"/>
    </w:pPr>
    <w:rPr>
      <w:rFonts w:ascii="Verdana" w:hAnsi="Verdana"/>
      <w:b/>
      <w:sz w:val="20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i/>
      <w:sz w:val="18"/>
    </w:rPr>
  </w:style>
  <w:style w:type="paragraph" w:customStyle="1" w:styleId="inter4">
    <w:name w:val="inter4"/>
    <w:basedOn w:val="Normal"/>
    <w:rPr>
      <w:sz w:val="8"/>
    </w:rPr>
  </w:style>
  <w:style w:type="paragraph" w:customStyle="1" w:styleId="Texte">
    <w:name w:val="Texte"/>
    <w:basedOn w:val="Normal"/>
    <w:autoRedefine/>
    <w:pPr>
      <w:keepLines/>
      <w:ind w:firstLine="397"/>
    </w:pPr>
  </w:style>
  <w:style w:type="paragraph" w:customStyle="1" w:styleId="Probleme">
    <w:name w:val="Probleme"/>
    <w:basedOn w:val="Normal"/>
    <w:autoRedefine/>
    <w:rPr>
      <w:rFonts w:ascii="Georgia" w:hAnsi="Georgia"/>
      <w:i/>
      <w:color w:val="800080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465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651"/>
    <w:rPr>
      <w:rFonts w:ascii="Lucida Grande" w:hAnsi="Lucida Grande" w:cs="Lucida Grande"/>
      <w:sz w:val="18"/>
      <w:szCs w:val="18"/>
    </w:rPr>
  </w:style>
  <w:style w:type="character" w:styleId="lev">
    <w:name w:val="Strong"/>
    <w:basedOn w:val="Policepardfaut"/>
    <w:uiPriority w:val="22"/>
    <w:qFormat/>
    <w:rsid w:val="00974651"/>
    <w:rPr>
      <w:b/>
      <w:bCs/>
    </w:rPr>
  </w:style>
  <w:style w:type="paragraph" w:styleId="NormalWeb">
    <w:name w:val="Normal (Web)"/>
    <w:basedOn w:val="Normal"/>
    <w:uiPriority w:val="99"/>
    <w:unhideWhenUsed/>
    <w:rsid w:val="00730D15"/>
    <w:pPr>
      <w:spacing w:before="100" w:beforeAutospacing="1" w:after="100" w:afterAutospacing="1"/>
    </w:pPr>
  </w:style>
  <w:style w:type="table" w:styleId="Grille">
    <w:name w:val="Table Grid"/>
    <w:basedOn w:val="TableauNormal"/>
    <w:uiPriority w:val="59"/>
    <w:rsid w:val="0047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A2053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EA2053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310C7F"/>
    <w:rPr>
      <w:i/>
      <w:iCs/>
    </w:rPr>
  </w:style>
  <w:style w:type="character" w:customStyle="1" w:styleId="titre4grenat">
    <w:name w:val="titre4grenat"/>
    <w:basedOn w:val="Policepardfaut"/>
    <w:rsid w:val="00531891"/>
  </w:style>
  <w:style w:type="paragraph" w:styleId="Paragraphedeliste">
    <w:name w:val="List Paragraph"/>
    <w:basedOn w:val="Normal"/>
    <w:uiPriority w:val="34"/>
    <w:qFormat/>
    <w:rsid w:val="00C54692"/>
    <w:pPr>
      <w:ind w:left="720"/>
      <w:contextualSpacing/>
    </w:pPr>
  </w:style>
  <w:style w:type="character" w:customStyle="1" w:styleId="legendegras">
    <w:name w:val="legendegras"/>
    <w:basedOn w:val="Policepardfaut"/>
    <w:rsid w:val="00293368"/>
  </w:style>
  <w:style w:type="character" w:customStyle="1" w:styleId="legende">
    <w:name w:val="legende"/>
    <w:basedOn w:val="Policepardfaut"/>
    <w:rsid w:val="0029336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00F"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31"/>
      </w:numPr>
      <w:shd w:val="pct15" w:color="auto" w:fill="FFFFFF"/>
      <w:spacing w:before="240" w:after="60"/>
      <w:jc w:val="center"/>
      <w:outlineLvl w:val="0"/>
    </w:pPr>
    <w:rPr>
      <w:rFonts w:ascii="Georgia" w:hAnsi="Georgia"/>
      <w:b/>
      <w:color w:val="800000"/>
      <w:kern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1"/>
      </w:numPr>
      <w:pBdr>
        <w:bottom w:val="single" w:sz="4" w:space="1" w:color="auto"/>
      </w:pBdr>
      <w:shd w:val="clear" w:color="FFFF00" w:fill="auto"/>
      <w:spacing w:before="240" w:after="60"/>
      <w:outlineLvl w:val="1"/>
    </w:pPr>
    <w:rPr>
      <w:rFonts w:ascii="Trebuchet MS" w:hAnsi="Trebuchet MS"/>
      <w:b/>
      <w:color w:val="000080"/>
    </w:rPr>
  </w:style>
  <w:style w:type="paragraph" w:styleId="Titre3">
    <w:name w:val="heading 3"/>
    <w:basedOn w:val="Normal"/>
    <w:next w:val="Normal"/>
    <w:qFormat/>
    <w:rsid w:val="0053172F"/>
    <w:pPr>
      <w:keepNext/>
      <w:numPr>
        <w:ilvl w:val="2"/>
        <w:numId w:val="31"/>
      </w:numPr>
      <w:spacing w:before="120" w:after="60"/>
      <w:outlineLvl w:val="2"/>
    </w:pPr>
    <w:rPr>
      <w:rFonts w:ascii="Georgia" w:hAnsi="Georgia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31"/>
      </w:numPr>
      <w:spacing w:before="240" w:after="60"/>
      <w:outlineLvl w:val="3"/>
    </w:pPr>
    <w:rPr>
      <w:rFonts w:ascii="Georgia" w:hAnsi="Georgia"/>
      <w:sz w:val="20"/>
      <w:u w:val="words"/>
    </w:rPr>
  </w:style>
  <w:style w:type="paragraph" w:styleId="Titre5">
    <w:name w:val="heading 5"/>
    <w:basedOn w:val="Normal"/>
    <w:next w:val="Normal"/>
    <w:qFormat/>
    <w:pPr>
      <w:numPr>
        <w:ilvl w:val="4"/>
        <w:numId w:val="31"/>
      </w:numPr>
      <w:spacing w:before="240" w:after="60"/>
      <w:outlineLvl w:val="4"/>
    </w:pPr>
    <w:rPr>
      <w:i/>
      <w:sz w:val="20"/>
      <w:u w:val="words"/>
    </w:rPr>
  </w:style>
  <w:style w:type="paragraph" w:styleId="Titre9">
    <w:name w:val="heading 9"/>
    <w:basedOn w:val="Normal"/>
    <w:next w:val="Normal"/>
    <w:qFormat/>
    <w:pPr>
      <w:numPr>
        <w:ilvl w:val="8"/>
        <w:numId w:val="31"/>
      </w:numPr>
      <w:spacing w:before="240" w:after="60"/>
      <w:outlineLvl w:val="8"/>
    </w:pPr>
    <w:rPr>
      <w:rFonts w:ascii="Helvetica" w:hAnsi="Helvetica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autoRedefine/>
    <w:pPr>
      <w:tabs>
        <w:tab w:val="center" w:pos="5103"/>
        <w:tab w:val="right" w:pos="10206"/>
      </w:tabs>
      <w:ind w:right="-2"/>
    </w:pPr>
    <w:rPr>
      <w:rFonts w:ascii="Arial MT Italic" w:hAnsi="Arial MT Italic"/>
      <w:sz w:val="16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autoRedefine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spacing w:before="180" w:after="60"/>
      <w:jc w:val="center"/>
      <w:outlineLvl w:val="0"/>
    </w:pPr>
    <w:rPr>
      <w:rFonts w:ascii="Verdana" w:hAnsi="Verdana"/>
      <w:b/>
      <w:color w:val="FF0000"/>
      <w:spacing w:val="12"/>
      <w:kern w:val="2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1">
    <w:name w:val="Style1"/>
    <w:basedOn w:val="Normal"/>
    <w:autoRedefine/>
    <w:rPr>
      <w:rFonts w:ascii="Copperplate33bc" w:hAnsi="Copperplate33bc"/>
      <w:b/>
    </w:rPr>
  </w:style>
  <w:style w:type="paragraph" w:customStyle="1" w:styleId="Intro">
    <w:name w:val="Intro"/>
    <w:basedOn w:val="Normal"/>
    <w:autoRedefine/>
    <w:pPr>
      <w:numPr>
        <w:numId w:val="30"/>
      </w:numPr>
      <w:spacing w:before="120" w:after="60"/>
    </w:pPr>
    <w:rPr>
      <w:rFonts w:ascii="Georgia" w:hAnsi="Georgia"/>
      <w:b/>
      <w:color w:val="800000"/>
      <w:spacing w:val="14"/>
      <w:sz w:val="20"/>
      <w:u w:val="thick"/>
    </w:rPr>
  </w:style>
  <w:style w:type="paragraph" w:customStyle="1" w:styleId="Remarque">
    <w:name w:val="Remarque"/>
    <w:basedOn w:val="Normal"/>
    <w:pPr>
      <w:spacing w:before="60" w:after="60"/>
      <w:ind w:left="709"/>
    </w:pPr>
    <w:rPr>
      <w:i/>
      <w:sz w:val="20"/>
    </w:rPr>
  </w:style>
  <w:style w:type="paragraph" w:customStyle="1" w:styleId="Refdocument">
    <w:name w:val="Ref document"/>
    <w:basedOn w:val="Normal"/>
    <w:pPr>
      <w:ind w:left="709"/>
    </w:pPr>
    <w:rPr>
      <w:i/>
      <w:color w:val="008000"/>
      <w:sz w:val="20"/>
    </w:rPr>
  </w:style>
  <w:style w:type="paragraph" w:customStyle="1" w:styleId="consignes">
    <w:name w:val="consignes"/>
    <w:basedOn w:val="Normal"/>
    <w:autoRedefine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FFFFFF"/>
      <w:spacing w:before="120" w:after="120"/>
      <w:ind w:left="284" w:right="340"/>
    </w:pPr>
    <w:rPr>
      <w:rFonts w:ascii="Verdana" w:hAnsi="Verdana"/>
      <w:b/>
      <w:sz w:val="20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i/>
      <w:sz w:val="18"/>
    </w:rPr>
  </w:style>
  <w:style w:type="paragraph" w:customStyle="1" w:styleId="inter4">
    <w:name w:val="inter4"/>
    <w:basedOn w:val="Normal"/>
    <w:rPr>
      <w:sz w:val="8"/>
    </w:rPr>
  </w:style>
  <w:style w:type="paragraph" w:customStyle="1" w:styleId="Texte">
    <w:name w:val="Texte"/>
    <w:basedOn w:val="Normal"/>
    <w:autoRedefine/>
    <w:pPr>
      <w:keepLines/>
      <w:ind w:firstLine="397"/>
    </w:pPr>
  </w:style>
  <w:style w:type="paragraph" w:customStyle="1" w:styleId="Probleme">
    <w:name w:val="Probleme"/>
    <w:basedOn w:val="Normal"/>
    <w:autoRedefine/>
    <w:rPr>
      <w:rFonts w:ascii="Georgia" w:hAnsi="Georgia"/>
      <w:i/>
      <w:color w:val="800080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465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651"/>
    <w:rPr>
      <w:rFonts w:ascii="Lucida Grande" w:hAnsi="Lucida Grande" w:cs="Lucida Grande"/>
      <w:sz w:val="18"/>
      <w:szCs w:val="18"/>
    </w:rPr>
  </w:style>
  <w:style w:type="character" w:styleId="lev">
    <w:name w:val="Strong"/>
    <w:basedOn w:val="Policepardfaut"/>
    <w:uiPriority w:val="22"/>
    <w:qFormat/>
    <w:rsid w:val="00974651"/>
    <w:rPr>
      <w:b/>
      <w:bCs/>
    </w:rPr>
  </w:style>
  <w:style w:type="paragraph" w:styleId="NormalWeb">
    <w:name w:val="Normal (Web)"/>
    <w:basedOn w:val="Normal"/>
    <w:uiPriority w:val="99"/>
    <w:unhideWhenUsed/>
    <w:rsid w:val="00730D15"/>
    <w:pPr>
      <w:spacing w:before="100" w:beforeAutospacing="1" w:after="100" w:afterAutospacing="1"/>
    </w:pPr>
  </w:style>
  <w:style w:type="table" w:styleId="Grille">
    <w:name w:val="Table Grid"/>
    <w:basedOn w:val="TableauNormal"/>
    <w:uiPriority w:val="59"/>
    <w:rsid w:val="0047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A2053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EA2053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310C7F"/>
    <w:rPr>
      <w:i/>
      <w:iCs/>
    </w:rPr>
  </w:style>
  <w:style w:type="character" w:customStyle="1" w:styleId="titre4grenat">
    <w:name w:val="titre4grenat"/>
    <w:basedOn w:val="Policepardfaut"/>
    <w:rsid w:val="00531891"/>
  </w:style>
  <w:style w:type="paragraph" w:styleId="Paragraphedeliste">
    <w:name w:val="List Paragraph"/>
    <w:basedOn w:val="Normal"/>
    <w:uiPriority w:val="34"/>
    <w:qFormat/>
    <w:rsid w:val="00C54692"/>
    <w:pPr>
      <w:ind w:left="720"/>
      <w:contextualSpacing/>
    </w:pPr>
  </w:style>
  <w:style w:type="character" w:customStyle="1" w:styleId="legendegras">
    <w:name w:val="legendegras"/>
    <w:basedOn w:val="Policepardfaut"/>
    <w:rsid w:val="00293368"/>
  </w:style>
  <w:style w:type="character" w:customStyle="1" w:styleId="legende">
    <w:name w:val="legende"/>
    <w:basedOn w:val="Policepardfaut"/>
    <w:rsid w:val="00293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iMac%20JPB%20HD:Users:jeanpaulberger:Library:Application%20Support:Microsoft:Office:Mode&#768;les%20utilisateur:Mes%20mode&#768;les:Cours%20200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Cours 2002.dotx</Template>
  <TotalTime>3</TotalTime>
  <Pages>2</Pages>
  <Words>162</Words>
  <Characters>894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 Berger</dc:creator>
  <cp:keywords/>
  <cp:lastModifiedBy>Jean Paul Berger</cp:lastModifiedBy>
  <cp:revision>3</cp:revision>
  <cp:lastPrinted>2013-10-06T05:25:00Z</cp:lastPrinted>
  <dcterms:created xsi:type="dcterms:W3CDTF">2013-10-06T05:28:00Z</dcterms:created>
  <dcterms:modified xsi:type="dcterms:W3CDTF">2013-10-07T06:27:00Z</dcterms:modified>
</cp:coreProperties>
</file>